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51"/>
        <w:gridCol w:w="4709"/>
      </w:tblGrid>
      <w:tr w:rsidR="002B652C" w:rsidRPr="00B21300">
        <w:tc>
          <w:tcPr>
            <w:tcW w:w="4651" w:type="dxa"/>
          </w:tcPr>
          <w:p w:rsidR="002B652C" w:rsidRPr="00B21300" w:rsidRDefault="009E3719" w:rsidP="002B652C">
            <w:pPr>
              <w:rPr>
                <w:rFonts w:cstheme="minorHAnsi"/>
                <w:szCs w:val="18"/>
              </w:rPr>
            </w:pPr>
            <w:r w:rsidRPr="00B21300">
              <w:rPr>
                <w:rFonts w:cstheme="minorHAnsi"/>
                <w:noProof/>
                <w:szCs w:val="18"/>
              </w:rPr>
              <w:drawing>
                <wp:inline distT="0" distB="0" distL="0" distR="0">
                  <wp:extent cx="962025" cy="1057275"/>
                  <wp:effectExtent l="0" t="0" r="9525" b="9525"/>
                  <wp:docPr id="1" name="Picture 1" descr="..\Tomas\nevb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mas\nevba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057275"/>
                          </a:xfrm>
                          <a:prstGeom prst="rect">
                            <a:avLst/>
                          </a:prstGeom>
                          <a:noFill/>
                          <a:ln>
                            <a:noFill/>
                          </a:ln>
                        </pic:spPr>
                      </pic:pic>
                    </a:graphicData>
                  </a:graphic>
                </wp:inline>
              </w:drawing>
            </w:r>
          </w:p>
        </w:tc>
        <w:tc>
          <w:tcPr>
            <w:tcW w:w="4709" w:type="dxa"/>
          </w:tcPr>
          <w:p w:rsidR="00473DD9" w:rsidRPr="00B21300" w:rsidRDefault="00473DD9" w:rsidP="00635B02">
            <w:pPr>
              <w:pStyle w:val="Header"/>
              <w:jc w:val="right"/>
              <w:rPr>
                <w:rFonts w:asciiTheme="majorHAnsi" w:hAnsiTheme="majorHAnsi" w:cstheme="majorHAnsi"/>
                <w:b/>
              </w:rPr>
            </w:pPr>
            <w:r w:rsidRPr="00B21300">
              <w:rPr>
                <w:rFonts w:asciiTheme="majorHAnsi" w:hAnsiTheme="majorHAnsi" w:cstheme="majorHAnsi"/>
                <w:b/>
              </w:rPr>
              <w:t>Pet Behavior Consultation</w:t>
            </w:r>
            <w:r w:rsidR="00B21300" w:rsidRPr="00B21300">
              <w:rPr>
                <w:rFonts w:asciiTheme="majorHAnsi" w:hAnsiTheme="majorHAnsi" w:cstheme="majorHAnsi"/>
                <w:b/>
              </w:rPr>
              <w:t>s</w:t>
            </w:r>
            <w:r w:rsidRPr="00B21300">
              <w:rPr>
                <w:rFonts w:asciiTheme="majorHAnsi" w:hAnsiTheme="majorHAnsi" w:cstheme="majorHAnsi"/>
                <w:b/>
              </w:rPr>
              <w:t xml:space="preserve"> </w:t>
            </w:r>
          </w:p>
          <w:p w:rsidR="00473DD9" w:rsidRPr="00B21300" w:rsidRDefault="00C02F29" w:rsidP="00635B02">
            <w:pPr>
              <w:pStyle w:val="Header"/>
              <w:jc w:val="right"/>
              <w:rPr>
                <w:rFonts w:asciiTheme="majorHAnsi" w:hAnsiTheme="majorHAnsi" w:cstheme="majorHAnsi"/>
              </w:rPr>
            </w:pPr>
            <w:r>
              <w:rPr>
                <w:rFonts w:asciiTheme="majorHAnsi" w:hAnsiTheme="majorHAnsi" w:cstheme="majorHAnsi"/>
              </w:rPr>
              <w:t xml:space="preserve"> </w:t>
            </w:r>
            <w:r w:rsidR="00B74DC7">
              <w:rPr>
                <w:rFonts w:asciiTheme="majorHAnsi" w:hAnsiTheme="majorHAnsi" w:cstheme="majorHAnsi"/>
              </w:rPr>
              <w:t xml:space="preserve">Tel: </w:t>
            </w:r>
            <w:r w:rsidR="00473DD9" w:rsidRPr="00B21300">
              <w:rPr>
                <w:rFonts w:asciiTheme="majorHAnsi" w:hAnsiTheme="majorHAnsi" w:cstheme="majorHAnsi"/>
              </w:rPr>
              <w:t xml:space="preserve">(781) 862-5060 </w:t>
            </w:r>
          </w:p>
          <w:p w:rsidR="00473DD9" w:rsidRPr="00B21300" w:rsidRDefault="00473DD9" w:rsidP="00635B02">
            <w:pPr>
              <w:pStyle w:val="Header"/>
              <w:jc w:val="right"/>
              <w:rPr>
                <w:rFonts w:asciiTheme="majorHAnsi" w:hAnsiTheme="majorHAnsi" w:cstheme="majorHAnsi"/>
              </w:rPr>
            </w:pPr>
            <w:r w:rsidRPr="00B21300">
              <w:rPr>
                <w:rFonts w:asciiTheme="majorHAnsi" w:hAnsiTheme="majorHAnsi" w:cstheme="majorHAnsi"/>
              </w:rPr>
              <w:t>www.PetBehaviorProblems.com</w:t>
            </w:r>
          </w:p>
          <w:p w:rsidR="002B652C" w:rsidRPr="00B21300" w:rsidRDefault="002B652C" w:rsidP="002B652C">
            <w:pPr>
              <w:pStyle w:val="CompanyName"/>
              <w:rPr>
                <w:rFonts w:cstheme="majorHAnsi"/>
                <w:sz w:val="24"/>
              </w:rPr>
            </w:pPr>
          </w:p>
        </w:tc>
      </w:tr>
    </w:tbl>
    <w:p w:rsidR="00473DD9" w:rsidRPr="00B21300" w:rsidRDefault="00473DD9" w:rsidP="00473DD9">
      <w:pPr>
        <w:pStyle w:val="Subtitle"/>
        <w:rPr>
          <w:rFonts w:asciiTheme="majorHAnsi" w:hAnsiTheme="majorHAnsi" w:cstheme="majorHAnsi"/>
          <w:sz w:val="36"/>
          <w:szCs w:val="36"/>
        </w:rPr>
      </w:pPr>
      <w:r w:rsidRPr="00B21300">
        <w:rPr>
          <w:rFonts w:asciiTheme="majorHAnsi" w:hAnsiTheme="majorHAnsi" w:cstheme="majorHAnsi"/>
          <w:sz w:val="36"/>
          <w:szCs w:val="36"/>
        </w:rPr>
        <w:t>CANINE Behavioral History Form</w:t>
      </w:r>
    </w:p>
    <w:p w:rsidR="00473DD9" w:rsidRPr="00B21300" w:rsidRDefault="00473DD9" w:rsidP="00473DD9">
      <w:pPr>
        <w:rPr>
          <w:rFonts w:cstheme="minorHAnsi"/>
          <w:szCs w:val="18"/>
        </w:rPr>
      </w:pPr>
      <w:r w:rsidRPr="00B21300">
        <w:rPr>
          <w:rFonts w:cstheme="minorHAnsi"/>
          <w:szCs w:val="18"/>
        </w:rPr>
        <w:t xml:space="preserve">Please fill out this form to the best of your ability. </w:t>
      </w:r>
      <w:r w:rsidR="00A1249E">
        <w:rPr>
          <w:rFonts w:cstheme="minorHAnsi"/>
          <w:szCs w:val="18"/>
        </w:rPr>
        <w:t xml:space="preserve"> Type in the spaces provided.</w:t>
      </w:r>
      <w:r w:rsidRPr="00B21300">
        <w:rPr>
          <w:rFonts w:cstheme="minorHAnsi"/>
          <w:szCs w:val="18"/>
        </w:rPr>
        <w:t xml:space="preserve"> The more information you are able to provide, the easier it is to correctly diagnose your dog’s behavior problem and provide you with the proper individualized treatment plan.  All of your answers are confidential.</w:t>
      </w:r>
    </w:p>
    <w:p w:rsidR="00473DD9" w:rsidRPr="00B21300" w:rsidRDefault="00473DD9" w:rsidP="00473DD9">
      <w:pPr>
        <w:rPr>
          <w:rFonts w:cstheme="minorHAnsi"/>
          <w:szCs w:val="18"/>
        </w:rPr>
      </w:pPr>
    </w:p>
    <w:tbl>
      <w:tblPr>
        <w:tblW w:w="4943" w:type="pct"/>
        <w:tblLayout w:type="fixed"/>
        <w:tblCellMar>
          <w:left w:w="0" w:type="dxa"/>
          <w:right w:w="0" w:type="dxa"/>
        </w:tblCellMar>
        <w:tblLook w:val="0000" w:firstRow="0" w:lastRow="0" w:firstColumn="0" w:lastColumn="0" w:noHBand="0" w:noVBand="0"/>
      </w:tblPr>
      <w:tblGrid>
        <w:gridCol w:w="1890"/>
        <w:gridCol w:w="3745"/>
        <w:gridCol w:w="2140"/>
        <w:gridCol w:w="1478"/>
      </w:tblGrid>
      <w:tr w:rsidR="00473DD9" w:rsidRPr="00B21300" w:rsidTr="000E23CC">
        <w:trPr>
          <w:trHeight w:val="369"/>
        </w:trPr>
        <w:tc>
          <w:tcPr>
            <w:tcW w:w="1890" w:type="dxa"/>
            <w:vAlign w:val="bottom"/>
          </w:tcPr>
          <w:p w:rsidR="00473DD9" w:rsidRPr="00B21300" w:rsidRDefault="00473DD9" w:rsidP="009E3719">
            <w:pPr>
              <w:rPr>
                <w:rFonts w:cstheme="minorHAnsi"/>
                <w:szCs w:val="18"/>
              </w:rPr>
            </w:pPr>
            <w:r w:rsidRPr="00B21300">
              <w:rPr>
                <w:rFonts w:cstheme="minorHAnsi"/>
                <w:szCs w:val="18"/>
              </w:rPr>
              <w:t>Date of Appointment:</w:t>
            </w:r>
          </w:p>
        </w:tc>
        <w:tc>
          <w:tcPr>
            <w:tcW w:w="3745" w:type="dxa"/>
            <w:tcBorders>
              <w:bottom w:val="single" w:sz="4" w:space="0" w:color="auto"/>
            </w:tcBorders>
            <w:vAlign w:val="bottom"/>
          </w:tcPr>
          <w:p w:rsidR="00473DD9" w:rsidRPr="00B21300" w:rsidRDefault="00473DD9" w:rsidP="009E3719">
            <w:pPr>
              <w:pStyle w:val="FieldText"/>
              <w:rPr>
                <w:rFonts w:cstheme="minorHAnsi"/>
                <w:szCs w:val="18"/>
              </w:rPr>
            </w:pPr>
            <w:bookmarkStart w:id="0" w:name="_GoBack"/>
            <w:bookmarkEnd w:id="0"/>
          </w:p>
        </w:tc>
        <w:tc>
          <w:tcPr>
            <w:tcW w:w="2140" w:type="dxa"/>
            <w:tcBorders>
              <w:bottom w:val="single" w:sz="4" w:space="0" w:color="auto"/>
            </w:tcBorders>
            <w:vAlign w:val="bottom"/>
          </w:tcPr>
          <w:p w:rsidR="00473DD9" w:rsidRPr="00B21300" w:rsidRDefault="00473DD9" w:rsidP="009E3719">
            <w:pPr>
              <w:pStyle w:val="FieldText"/>
              <w:rPr>
                <w:rFonts w:cstheme="minorHAnsi"/>
                <w:szCs w:val="18"/>
              </w:rPr>
            </w:pPr>
          </w:p>
        </w:tc>
        <w:tc>
          <w:tcPr>
            <w:tcW w:w="1478" w:type="dxa"/>
            <w:tcBorders>
              <w:bottom w:val="single" w:sz="4" w:space="0" w:color="auto"/>
            </w:tcBorders>
            <w:vAlign w:val="bottom"/>
          </w:tcPr>
          <w:p w:rsidR="00473DD9" w:rsidRPr="00B21300" w:rsidRDefault="00473DD9" w:rsidP="009E3719">
            <w:pPr>
              <w:pStyle w:val="FieldText"/>
              <w:rPr>
                <w:rFonts w:cstheme="minorHAnsi"/>
                <w:szCs w:val="18"/>
              </w:rPr>
            </w:pPr>
          </w:p>
        </w:tc>
      </w:tr>
      <w:tr w:rsidR="00473DD9" w:rsidRPr="00B21300" w:rsidTr="000E23CC">
        <w:trPr>
          <w:trHeight w:val="166"/>
        </w:trPr>
        <w:tc>
          <w:tcPr>
            <w:tcW w:w="1890" w:type="dxa"/>
            <w:vAlign w:val="bottom"/>
          </w:tcPr>
          <w:p w:rsidR="00473DD9" w:rsidRPr="00B21300" w:rsidRDefault="00473DD9" w:rsidP="009E3719">
            <w:pPr>
              <w:rPr>
                <w:rFonts w:cstheme="minorHAnsi"/>
                <w:szCs w:val="18"/>
              </w:rPr>
            </w:pPr>
          </w:p>
        </w:tc>
        <w:tc>
          <w:tcPr>
            <w:tcW w:w="3745" w:type="dxa"/>
            <w:tcBorders>
              <w:top w:val="single" w:sz="4" w:space="0" w:color="auto"/>
            </w:tcBorders>
            <w:vAlign w:val="bottom"/>
          </w:tcPr>
          <w:p w:rsidR="00473DD9" w:rsidRPr="00B21300" w:rsidRDefault="00473DD9" w:rsidP="009E3719">
            <w:pPr>
              <w:pStyle w:val="Heading3"/>
              <w:rPr>
                <w:rFonts w:cstheme="minorHAnsi"/>
                <w:sz w:val="18"/>
                <w:szCs w:val="18"/>
              </w:rPr>
            </w:pPr>
          </w:p>
        </w:tc>
        <w:tc>
          <w:tcPr>
            <w:tcW w:w="2140" w:type="dxa"/>
            <w:tcBorders>
              <w:top w:val="single" w:sz="4" w:space="0" w:color="auto"/>
            </w:tcBorders>
            <w:vAlign w:val="bottom"/>
          </w:tcPr>
          <w:p w:rsidR="00473DD9" w:rsidRPr="00B21300" w:rsidRDefault="00473DD9" w:rsidP="009E3719">
            <w:pPr>
              <w:pStyle w:val="Heading3"/>
              <w:rPr>
                <w:rFonts w:cstheme="minorHAnsi"/>
                <w:sz w:val="18"/>
                <w:szCs w:val="18"/>
              </w:rPr>
            </w:pPr>
          </w:p>
        </w:tc>
        <w:tc>
          <w:tcPr>
            <w:tcW w:w="1478" w:type="dxa"/>
            <w:tcBorders>
              <w:top w:val="single" w:sz="4" w:space="0" w:color="auto"/>
            </w:tcBorders>
            <w:vAlign w:val="bottom"/>
          </w:tcPr>
          <w:p w:rsidR="00473DD9" w:rsidRPr="00B21300" w:rsidRDefault="00473DD9" w:rsidP="009E3719">
            <w:pPr>
              <w:pStyle w:val="Heading3"/>
              <w:rPr>
                <w:rFonts w:cstheme="minorHAnsi"/>
                <w:sz w:val="18"/>
                <w:szCs w:val="18"/>
              </w:rPr>
            </w:pPr>
          </w:p>
        </w:tc>
      </w:tr>
    </w:tbl>
    <w:p w:rsidR="002B652C" w:rsidRPr="00B21300" w:rsidRDefault="00473DD9" w:rsidP="002B652C">
      <w:pPr>
        <w:pStyle w:val="Heading2"/>
        <w:rPr>
          <w:rFonts w:asciiTheme="minorHAnsi" w:hAnsiTheme="minorHAnsi" w:cstheme="minorHAnsi"/>
          <w:sz w:val="18"/>
          <w:szCs w:val="18"/>
        </w:rPr>
      </w:pPr>
      <w:r w:rsidRPr="00B21300">
        <w:rPr>
          <w:rFonts w:asciiTheme="minorHAnsi" w:hAnsiTheme="minorHAnsi" w:cstheme="minorHAnsi"/>
          <w:sz w:val="18"/>
          <w:szCs w:val="18"/>
        </w:rPr>
        <w:t>Contact</w:t>
      </w:r>
      <w:r w:rsidR="002B652C" w:rsidRPr="00B21300">
        <w:rPr>
          <w:rFonts w:asciiTheme="minorHAnsi" w:hAnsiTheme="minorHAnsi" w:cstheme="minorHAnsi"/>
          <w:sz w:val="18"/>
          <w:szCs w:val="18"/>
        </w:rPr>
        <w:t xml:space="preserve"> Information</w:t>
      </w:r>
    </w:p>
    <w:tbl>
      <w:tblPr>
        <w:tblW w:w="5000" w:type="pct"/>
        <w:tblLayout w:type="fixed"/>
        <w:tblCellMar>
          <w:left w:w="0" w:type="dxa"/>
          <w:right w:w="0" w:type="dxa"/>
        </w:tblCellMar>
        <w:tblLook w:val="0000" w:firstRow="0" w:lastRow="0" w:firstColumn="0" w:lastColumn="0" w:noHBand="0" w:noVBand="0"/>
      </w:tblPr>
      <w:tblGrid>
        <w:gridCol w:w="1530"/>
        <w:gridCol w:w="4170"/>
        <w:gridCol w:w="2165"/>
        <w:gridCol w:w="1495"/>
      </w:tblGrid>
      <w:tr w:rsidR="008E72CF" w:rsidRPr="00B21300">
        <w:trPr>
          <w:trHeight w:val="432"/>
        </w:trPr>
        <w:tc>
          <w:tcPr>
            <w:tcW w:w="1530" w:type="dxa"/>
            <w:vAlign w:val="bottom"/>
          </w:tcPr>
          <w:p w:rsidR="00CC6BB1" w:rsidRPr="00B21300" w:rsidRDefault="00CC6BB1" w:rsidP="002B652C">
            <w:pPr>
              <w:rPr>
                <w:rFonts w:cstheme="minorHAnsi"/>
                <w:szCs w:val="18"/>
              </w:rPr>
            </w:pPr>
            <w:r w:rsidRPr="00B21300">
              <w:rPr>
                <w:rFonts w:cstheme="minorHAnsi"/>
                <w:szCs w:val="18"/>
              </w:rPr>
              <w:t>Name:</w:t>
            </w:r>
          </w:p>
        </w:tc>
        <w:tc>
          <w:tcPr>
            <w:tcW w:w="4170" w:type="dxa"/>
            <w:tcBorders>
              <w:bottom w:val="single" w:sz="4" w:space="0" w:color="auto"/>
            </w:tcBorders>
            <w:vAlign w:val="bottom"/>
          </w:tcPr>
          <w:p w:rsidR="00CC6BB1" w:rsidRPr="00B21300" w:rsidRDefault="00CC6BB1" w:rsidP="00440CD8">
            <w:pPr>
              <w:pStyle w:val="FieldText"/>
              <w:rPr>
                <w:rFonts w:cstheme="minorHAnsi"/>
                <w:szCs w:val="18"/>
              </w:rPr>
            </w:pPr>
          </w:p>
        </w:tc>
        <w:tc>
          <w:tcPr>
            <w:tcW w:w="2165" w:type="dxa"/>
            <w:tcBorders>
              <w:bottom w:val="single" w:sz="4" w:space="0" w:color="auto"/>
            </w:tcBorders>
            <w:vAlign w:val="bottom"/>
          </w:tcPr>
          <w:p w:rsidR="00CC6BB1" w:rsidRPr="00B21300" w:rsidRDefault="00CC6BB1" w:rsidP="00440CD8">
            <w:pPr>
              <w:pStyle w:val="FieldText"/>
              <w:rPr>
                <w:rFonts w:cstheme="minorHAnsi"/>
                <w:szCs w:val="18"/>
              </w:rPr>
            </w:pPr>
          </w:p>
        </w:tc>
        <w:tc>
          <w:tcPr>
            <w:tcW w:w="1495" w:type="dxa"/>
            <w:tcBorders>
              <w:bottom w:val="single" w:sz="4" w:space="0" w:color="auto"/>
            </w:tcBorders>
            <w:vAlign w:val="bottom"/>
          </w:tcPr>
          <w:p w:rsidR="00CC6BB1" w:rsidRPr="00B21300" w:rsidRDefault="00CC6BB1" w:rsidP="00440CD8">
            <w:pPr>
              <w:pStyle w:val="FieldText"/>
              <w:rPr>
                <w:rFonts w:cstheme="minorHAnsi"/>
                <w:szCs w:val="18"/>
              </w:rPr>
            </w:pPr>
          </w:p>
        </w:tc>
      </w:tr>
      <w:tr w:rsidR="002B652C" w:rsidRPr="00B21300">
        <w:tc>
          <w:tcPr>
            <w:tcW w:w="1530" w:type="dxa"/>
            <w:vAlign w:val="bottom"/>
          </w:tcPr>
          <w:p w:rsidR="002B652C" w:rsidRPr="00B21300" w:rsidRDefault="002B652C" w:rsidP="002B652C">
            <w:pPr>
              <w:rPr>
                <w:rFonts w:cstheme="minorHAnsi"/>
                <w:szCs w:val="18"/>
              </w:rPr>
            </w:pPr>
          </w:p>
        </w:tc>
        <w:tc>
          <w:tcPr>
            <w:tcW w:w="4170" w:type="dxa"/>
            <w:tcBorders>
              <w:top w:val="single" w:sz="4" w:space="0" w:color="auto"/>
            </w:tcBorders>
            <w:vAlign w:val="bottom"/>
          </w:tcPr>
          <w:p w:rsidR="002B652C" w:rsidRPr="00B21300" w:rsidRDefault="002B652C" w:rsidP="001973AA">
            <w:pPr>
              <w:pStyle w:val="Heading3"/>
              <w:rPr>
                <w:rFonts w:cstheme="minorHAnsi"/>
                <w:sz w:val="18"/>
                <w:szCs w:val="18"/>
              </w:rPr>
            </w:pPr>
          </w:p>
        </w:tc>
        <w:tc>
          <w:tcPr>
            <w:tcW w:w="2165" w:type="dxa"/>
            <w:tcBorders>
              <w:top w:val="single" w:sz="4" w:space="0" w:color="auto"/>
            </w:tcBorders>
            <w:vAlign w:val="bottom"/>
          </w:tcPr>
          <w:p w:rsidR="002B652C" w:rsidRPr="00B21300" w:rsidRDefault="002B652C" w:rsidP="001973AA">
            <w:pPr>
              <w:pStyle w:val="Heading3"/>
              <w:rPr>
                <w:rFonts w:cstheme="minorHAnsi"/>
                <w:sz w:val="18"/>
                <w:szCs w:val="18"/>
              </w:rPr>
            </w:pPr>
          </w:p>
        </w:tc>
        <w:tc>
          <w:tcPr>
            <w:tcW w:w="1495" w:type="dxa"/>
            <w:tcBorders>
              <w:top w:val="single" w:sz="4" w:space="0" w:color="auto"/>
            </w:tcBorders>
            <w:vAlign w:val="bottom"/>
          </w:tcPr>
          <w:p w:rsidR="002B652C" w:rsidRPr="00B21300" w:rsidRDefault="002B652C" w:rsidP="001973AA">
            <w:pPr>
              <w:pStyle w:val="Heading3"/>
              <w:rPr>
                <w:rFonts w:cstheme="minorHAnsi"/>
                <w:sz w:val="18"/>
                <w:szCs w:val="18"/>
              </w:rPr>
            </w:pPr>
          </w:p>
        </w:tc>
      </w:tr>
    </w:tbl>
    <w:p w:rsidR="002B652C" w:rsidRPr="00B21300" w:rsidRDefault="002B652C">
      <w:pPr>
        <w:rPr>
          <w:rFonts w:cstheme="minorHAnsi"/>
          <w:szCs w:val="18"/>
        </w:rPr>
      </w:pPr>
    </w:p>
    <w:tbl>
      <w:tblPr>
        <w:tblW w:w="5000" w:type="pct"/>
        <w:tblLayout w:type="fixed"/>
        <w:tblCellMar>
          <w:left w:w="0" w:type="dxa"/>
          <w:right w:w="0" w:type="dxa"/>
        </w:tblCellMar>
        <w:tblLook w:val="0000" w:firstRow="0" w:lastRow="0" w:firstColumn="0" w:lastColumn="0" w:noHBand="0" w:noVBand="0"/>
      </w:tblPr>
      <w:tblGrid>
        <w:gridCol w:w="1530"/>
        <w:gridCol w:w="6335"/>
        <w:gridCol w:w="1495"/>
      </w:tblGrid>
      <w:tr w:rsidR="00277CF7" w:rsidRPr="00B21300">
        <w:trPr>
          <w:trHeight w:val="288"/>
        </w:trPr>
        <w:tc>
          <w:tcPr>
            <w:tcW w:w="1530" w:type="dxa"/>
            <w:vAlign w:val="bottom"/>
          </w:tcPr>
          <w:p w:rsidR="00A82BA3" w:rsidRPr="00B21300" w:rsidRDefault="00A82BA3" w:rsidP="002B652C">
            <w:pPr>
              <w:rPr>
                <w:rFonts w:cstheme="minorHAnsi"/>
                <w:szCs w:val="18"/>
              </w:rPr>
            </w:pPr>
            <w:r w:rsidRPr="00B21300">
              <w:rPr>
                <w:rFonts w:cstheme="minorHAnsi"/>
                <w:szCs w:val="18"/>
              </w:rPr>
              <w:t>Address:</w:t>
            </w:r>
          </w:p>
        </w:tc>
        <w:tc>
          <w:tcPr>
            <w:tcW w:w="6335" w:type="dxa"/>
            <w:tcBorders>
              <w:bottom w:val="single" w:sz="4" w:space="0" w:color="auto"/>
            </w:tcBorders>
            <w:vAlign w:val="bottom"/>
          </w:tcPr>
          <w:p w:rsidR="00A82BA3" w:rsidRPr="00B21300" w:rsidRDefault="00A82BA3" w:rsidP="00440CD8">
            <w:pPr>
              <w:pStyle w:val="FieldText"/>
              <w:rPr>
                <w:rFonts w:cstheme="minorHAnsi"/>
                <w:szCs w:val="18"/>
              </w:rPr>
            </w:pPr>
          </w:p>
        </w:tc>
        <w:tc>
          <w:tcPr>
            <w:tcW w:w="1495" w:type="dxa"/>
            <w:tcBorders>
              <w:bottom w:val="single" w:sz="4" w:space="0" w:color="auto"/>
            </w:tcBorders>
            <w:vAlign w:val="bottom"/>
          </w:tcPr>
          <w:p w:rsidR="00A82BA3" w:rsidRPr="00B21300" w:rsidRDefault="00A82BA3" w:rsidP="00440CD8">
            <w:pPr>
              <w:pStyle w:val="FieldText"/>
              <w:rPr>
                <w:rFonts w:cstheme="minorHAnsi"/>
                <w:szCs w:val="18"/>
              </w:rPr>
            </w:pPr>
          </w:p>
        </w:tc>
      </w:tr>
      <w:tr w:rsidR="002B652C" w:rsidRPr="00B21300">
        <w:tc>
          <w:tcPr>
            <w:tcW w:w="1530" w:type="dxa"/>
            <w:vAlign w:val="bottom"/>
          </w:tcPr>
          <w:p w:rsidR="002B652C" w:rsidRPr="00B21300" w:rsidRDefault="002B652C" w:rsidP="002B652C">
            <w:pPr>
              <w:rPr>
                <w:rFonts w:cstheme="minorHAnsi"/>
                <w:szCs w:val="18"/>
              </w:rPr>
            </w:pPr>
          </w:p>
        </w:tc>
        <w:tc>
          <w:tcPr>
            <w:tcW w:w="6335" w:type="dxa"/>
            <w:tcBorders>
              <w:top w:val="single" w:sz="4" w:space="0" w:color="auto"/>
            </w:tcBorders>
            <w:vAlign w:val="bottom"/>
          </w:tcPr>
          <w:p w:rsidR="002B652C" w:rsidRPr="00B21300" w:rsidRDefault="002B652C" w:rsidP="001973AA">
            <w:pPr>
              <w:pStyle w:val="Heading3"/>
              <w:rPr>
                <w:rFonts w:cstheme="minorHAnsi"/>
                <w:sz w:val="18"/>
                <w:szCs w:val="18"/>
              </w:rPr>
            </w:pPr>
            <w:r w:rsidRPr="00B21300">
              <w:rPr>
                <w:rFonts w:cstheme="minorHAnsi"/>
                <w:sz w:val="18"/>
                <w:szCs w:val="18"/>
              </w:rPr>
              <w:t>Street Address</w:t>
            </w:r>
          </w:p>
        </w:tc>
        <w:tc>
          <w:tcPr>
            <w:tcW w:w="1495" w:type="dxa"/>
            <w:tcBorders>
              <w:top w:val="single" w:sz="4" w:space="0" w:color="auto"/>
            </w:tcBorders>
            <w:vAlign w:val="bottom"/>
          </w:tcPr>
          <w:p w:rsidR="002B652C" w:rsidRPr="00B21300" w:rsidRDefault="002B652C" w:rsidP="001973AA">
            <w:pPr>
              <w:pStyle w:val="Heading3"/>
              <w:rPr>
                <w:rFonts w:cstheme="minorHAnsi"/>
                <w:sz w:val="18"/>
                <w:szCs w:val="18"/>
              </w:rPr>
            </w:pPr>
            <w:r w:rsidRPr="00B21300">
              <w:rPr>
                <w:rFonts w:cstheme="minorHAnsi"/>
                <w:sz w:val="18"/>
                <w:szCs w:val="18"/>
              </w:rPr>
              <w:t>Apartment/Unit #</w:t>
            </w:r>
          </w:p>
        </w:tc>
      </w:tr>
    </w:tbl>
    <w:p w:rsidR="002B652C" w:rsidRPr="00B21300" w:rsidRDefault="002B652C">
      <w:pPr>
        <w:rPr>
          <w:rFonts w:cstheme="minorHAnsi"/>
          <w:szCs w:val="18"/>
        </w:rPr>
      </w:pPr>
    </w:p>
    <w:tbl>
      <w:tblPr>
        <w:tblW w:w="5000" w:type="pct"/>
        <w:tblLayout w:type="fixed"/>
        <w:tblCellMar>
          <w:left w:w="0" w:type="dxa"/>
          <w:right w:w="0" w:type="dxa"/>
        </w:tblCellMar>
        <w:tblLook w:val="0000" w:firstRow="0" w:lastRow="0" w:firstColumn="0" w:lastColumn="0" w:noHBand="0" w:noVBand="0"/>
      </w:tblPr>
      <w:tblGrid>
        <w:gridCol w:w="1530"/>
        <w:gridCol w:w="5162"/>
        <w:gridCol w:w="1173"/>
        <w:gridCol w:w="1495"/>
      </w:tblGrid>
      <w:tr w:rsidR="00C76039" w:rsidRPr="00B21300">
        <w:trPr>
          <w:trHeight w:val="288"/>
        </w:trPr>
        <w:tc>
          <w:tcPr>
            <w:tcW w:w="1530" w:type="dxa"/>
            <w:vAlign w:val="bottom"/>
          </w:tcPr>
          <w:p w:rsidR="00C76039" w:rsidRPr="00B21300" w:rsidRDefault="00C76039" w:rsidP="002B652C">
            <w:pPr>
              <w:rPr>
                <w:rFonts w:cstheme="minorHAnsi"/>
                <w:szCs w:val="18"/>
              </w:rPr>
            </w:pPr>
          </w:p>
        </w:tc>
        <w:tc>
          <w:tcPr>
            <w:tcW w:w="5162" w:type="dxa"/>
            <w:tcBorders>
              <w:bottom w:val="single" w:sz="4" w:space="0" w:color="auto"/>
            </w:tcBorders>
            <w:vAlign w:val="bottom"/>
          </w:tcPr>
          <w:p w:rsidR="00C76039" w:rsidRPr="00B21300" w:rsidRDefault="00C76039" w:rsidP="00440CD8">
            <w:pPr>
              <w:pStyle w:val="FieldText"/>
              <w:rPr>
                <w:rFonts w:cstheme="minorHAnsi"/>
                <w:szCs w:val="18"/>
              </w:rPr>
            </w:pPr>
          </w:p>
        </w:tc>
        <w:tc>
          <w:tcPr>
            <w:tcW w:w="1173" w:type="dxa"/>
            <w:tcBorders>
              <w:bottom w:val="single" w:sz="4" w:space="0" w:color="auto"/>
            </w:tcBorders>
            <w:vAlign w:val="bottom"/>
          </w:tcPr>
          <w:p w:rsidR="00C76039" w:rsidRPr="00B21300" w:rsidRDefault="00C76039" w:rsidP="00440CD8">
            <w:pPr>
              <w:pStyle w:val="FieldText"/>
              <w:rPr>
                <w:rFonts w:cstheme="minorHAnsi"/>
                <w:szCs w:val="18"/>
              </w:rPr>
            </w:pPr>
          </w:p>
        </w:tc>
        <w:tc>
          <w:tcPr>
            <w:tcW w:w="1495" w:type="dxa"/>
            <w:tcBorders>
              <w:bottom w:val="single" w:sz="4" w:space="0" w:color="auto"/>
            </w:tcBorders>
            <w:vAlign w:val="bottom"/>
          </w:tcPr>
          <w:p w:rsidR="00C76039" w:rsidRPr="00B21300" w:rsidRDefault="00C76039" w:rsidP="00440CD8">
            <w:pPr>
              <w:pStyle w:val="FieldText"/>
              <w:rPr>
                <w:rFonts w:cstheme="minorHAnsi"/>
                <w:szCs w:val="18"/>
              </w:rPr>
            </w:pPr>
          </w:p>
        </w:tc>
      </w:tr>
      <w:tr w:rsidR="002B652C" w:rsidRPr="00B21300">
        <w:tc>
          <w:tcPr>
            <w:tcW w:w="1530" w:type="dxa"/>
            <w:vAlign w:val="bottom"/>
          </w:tcPr>
          <w:p w:rsidR="002B652C" w:rsidRPr="00B21300" w:rsidRDefault="002B652C" w:rsidP="002B652C">
            <w:pPr>
              <w:rPr>
                <w:rFonts w:cstheme="minorHAnsi"/>
                <w:szCs w:val="18"/>
              </w:rPr>
            </w:pPr>
          </w:p>
        </w:tc>
        <w:tc>
          <w:tcPr>
            <w:tcW w:w="5162" w:type="dxa"/>
            <w:tcBorders>
              <w:top w:val="single" w:sz="4" w:space="0" w:color="auto"/>
            </w:tcBorders>
            <w:vAlign w:val="bottom"/>
          </w:tcPr>
          <w:p w:rsidR="002B652C" w:rsidRPr="00B21300" w:rsidRDefault="002B652C" w:rsidP="001973AA">
            <w:pPr>
              <w:pStyle w:val="Heading3"/>
              <w:rPr>
                <w:rFonts w:cstheme="minorHAnsi"/>
                <w:sz w:val="18"/>
                <w:szCs w:val="18"/>
              </w:rPr>
            </w:pPr>
            <w:r w:rsidRPr="00B21300">
              <w:rPr>
                <w:rFonts w:cstheme="minorHAnsi"/>
                <w:sz w:val="18"/>
                <w:szCs w:val="18"/>
              </w:rPr>
              <w:t>City</w:t>
            </w:r>
          </w:p>
        </w:tc>
        <w:tc>
          <w:tcPr>
            <w:tcW w:w="1173" w:type="dxa"/>
            <w:tcBorders>
              <w:top w:val="single" w:sz="4" w:space="0" w:color="auto"/>
            </w:tcBorders>
            <w:vAlign w:val="bottom"/>
          </w:tcPr>
          <w:p w:rsidR="002B652C" w:rsidRPr="00B21300" w:rsidRDefault="002B652C" w:rsidP="001973AA">
            <w:pPr>
              <w:pStyle w:val="Heading3"/>
              <w:rPr>
                <w:rFonts w:cstheme="minorHAnsi"/>
                <w:sz w:val="18"/>
                <w:szCs w:val="18"/>
              </w:rPr>
            </w:pPr>
            <w:r w:rsidRPr="00B21300">
              <w:rPr>
                <w:rFonts w:cstheme="minorHAnsi"/>
                <w:sz w:val="18"/>
                <w:szCs w:val="18"/>
              </w:rPr>
              <w:t>State</w:t>
            </w:r>
          </w:p>
        </w:tc>
        <w:tc>
          <w:tcPr>
            <w:tcW w:w="1495" w:type="dxa"/>
            <w:tcBorders>
              <w:top w:val="single" w:sz="4" w:space="0" w:color="auto"/>
            </w:tcBorders>
            <w:vAlign w:val="bottom"/>
          </w:tcPr>
          <w:p w:rsidR="002B652C" w:rsidRPr="00B21300" w:rsidRDefault="002B652C" w:rsidP="001973AA">
            <w:pPr>
              <w:pStyle w:val="Heading3"/>
              <w:rPr>
                <w:rFonts w:cstheme="minorHAnsi"/>
                <w:sz w:val="18"/>
                <w:szCs w:val="18"/>
              </w:rPr>
            </w:pPr>
            <w:r w:rsidRPr="00B21300">
              <w:rPr>
                <w:rFonts w:cstheme="minorHAnsi"/>
                <w:sz w:val="18"/>
                <w:szCs w:val="18"/>
              </w:rPr>
              <w:t>ZIP Code</w:t>
            </w:r>
          </w:p>
        </w:tc>
      </w:tr>
    </w:tbl>
    <w:p w:rsidR="002B652C" w:rsidRPr="00B21300" w:rsidRDefault="002B652C">
      <w:pPr>
        <w:rPr>
          <w:rFonts w:cstheme="minorHAnsi"/>
          <w:szCs w:val="18"/>
        </w:rPr>
      </w:pPr>
    </w:p>
    <w:tbl>
      <w:tblPr>
        <w:tblW w:w="5000" w:type="pct"/>
        <w:tblLayout w:type="fixed"/>
        <w:tblCellMar>
          <w:left w:w="0" w:type="dxa"/>
          <w:right w:w="0" w:type="dxa"/>
        </w:tblCellMar>
        <w:tblLook w:val="0000" w:firstRow="0" w:lastRow="0" w:firstColumn="0" w:lastColumn="0" w:noHBand="0" w:noVBand="0"/>
      </w:tblPr>
      <w:tblGrid>
        <w:gridCol w:w="1530"/>
        <w:gridCol w:w="2847"/>
        <w:gridCol w:w="1574"/>
        <w:gridCol w:w="3409"/>
      </w:tblGrid>
      <w:tr w:rsidR="00277CF7" w:rsidRPr="00B21300">
        <w:trPr>
          <w:trHeight w:val="288"/>
        </w:trPr>
        <w:tc>
          <w:tcPr>
            <w:tcW w:w="1530" w:type="dxa"/>
            <w:vAlign w:val="bottom"/>
          </w:tcPr>
          <w:p w:rsidR="00841645" w:rsidRPr="00B21300" w:rsidRDefault="00CC6BB1" w:rsidP="002B652C">
            <w:pPr>
              <w:rPr>
                <w:rFonts w:cstheme="minorHAnsi"/>
                <w:szCs w:val="18"/>
              </w:rPr>
            </w:pPr>
            <w:r w:rsidRPr="00B21300">
              <w:rPr>
                <w:rFonts w:cstheme="minorHAnsi"/>
                <w:szCs w:val="18"/>
              </w:rPr>
              <w:t xml:space="preserve">Home </w:t>
            </w:r>
            <w:r w:rsidR="00841645" w:rsidRPr="00B21300">
              <w:rPr>
                <w:rFonts w:cstheme="minorHAnsi"/>
                <w:szCs w:val="18"/>
              </w:rPr>
              <w:t>Phone:</w:t>
            </w:r>
          </w:p>
        </w:tc>
        <w:tc>
          <w:tcPr>
            <w:tcW w:w="2847" w:type="dxa"/>
            <w:tcBorders>
              <w:bottom w:val="single" w:sz="4" w:space="0" w:color="auto"/>
            </w:tcBorders>
            <w:vAlign w:val="bottom"/>
          </w:tcPr>
          <w:p w:rsidR="00841645" w:rsidRPr="00B21300" w:rsidRDefault="00841645" w:rsidP="00937437">
            <w:pPr>
              <w:pStyle w:val="FieldText"/>
              <w:rPr>
                <w:rFonts w:cstheme="minorHAnsi"/>
                <w:szCs w:val="18"/>
              </w:rPr>
            </w:pPr>
          </w:p>
        </w:tc>
        <w:tc>
          <w:tcPr>
            <w:tcW w:w="1574" w:type="dxa"/>
            <w:vAlign w:val="bottom"/>
          </w:tcPr>
          <w:p w:rsidR="00841645" w:rsidRPr="00B21300" w:rsidRDefault="00473DD9" w:rsidP="002B652C">
            <w:pPr>
              <w:rPr>
                <w:rFonts w:cstheme="minorHAnsi"/>
                <w:szCs w:val="18"/>
              </w:rPr>
            </w:pPr>
            <w:r w:rsidRPr="00B21300">
              <w:rPr>
                <w:rFonts w:cstheme="minorHAnsi"/>
                <w:szCs w:val="18"/>
              </w:rPr>
              <w:t>Mobile</w:t>
            </w:r>
            <w:r w:rsidR="00277CF7" w:rsidRPr="00B21300">
              <w:rPr>
                <w:rFonts w:cstheme="minorHAnsi"/>
                <w:szCs w:val="18"/>
              </w:rPr>
              <w:t xml:space="preserve"> </w:t>
            </w:r>
            <w:r w:rsidR="008E72CF" w:rsidRPr="00B21300">
              <w:rPr>
                <w:rFonts w:cstheme="minorHAnsi"/>
                <w:szCs w:val="18"/>
              </w:rPr>
              <w:t>Phone:</w:t>
            </w:r>
          </w:p>
        </w:tc>
        <w:tc>
          <w:tcPr>
            <w:tcW w:w="3409" w:type="dxa"/>
            <w:tcBorders>
              <w:bottom w:val="single" w:sz="4" w:space="0" w:color="auto"/>
            </w:tcBorders>
            <w:vAlign w:val="bottom"/>
          </w:tcPr>
          <w:p w:rsidR="00841645" w:rsidRPr="00B21300" w:rsidRDefault="00841645" w:rsidP="00440CD8">
            <w:pPr>
              <w:pStyle w:val="FieldText"/>
              <w:rPr>
                <w:rFonts w:cstheme="minorHAnsi"/>
                <w:szCs w:val="18"/>
              </w:rPr>
            </w:pPr>
          </w:p>
        </w:tc>
      </w:tr>
    </w:tbl>
    <w:p w:rsidR="002B652C" w:rsidRPr="00B21300" w:rsidRDefault="002B652C">
      <w:pPr>
        <w:rPr>
          <w:rFonts w:cstheme="minorHAnsi"/>
          <w:szCs w:val="18"/>
        </w:rPr>
      </w:pPr>
    </w:p>
    <w:tbl>
      <w:tblPr>
        <w:tblW w:w="5000" w:type="pct"/>
        <w:tblLayout w:type="fixed"/>
        <w:tblCellMar>
          <w:left w:w="0" w:type="dxa"/>
          <w:right w:w="0" w:type="dxa"/>
        </w:tblCellMar>
        <w:tblLook w:val="0000" w:firstRow="0" w:lastRow="0" w:firstColumn="0" w:lastColumn="0" w:noHBand="0" w:noVBand="0"/>
      </w:tblPr>
      <w:tblGrid>
        <w:gridCol w:w="1530"/>
        <w:gridCol w:w="7830"/>
      </w:tblGrid>
      <w:tr w:rsidR="008E72CF" w:rsidRPr="00B21300">
        <w:trPr>
          <w:trHeight w:val="432"/>
        </w:trPr>
        <w:tc>
          <w:tcPr>
            <w:tcW w:w="1530" w:type="dxa"/>
            <w:vAlign w:val="bottom"/>
          </w:tcPr>
          <w:p w:rsidR="008E72CF" w:rsidRPr="00B21300" w:rsidRDefault="0000525E" w:rsidP="002B652C">
            <w:pPr>
              <w:rPr>
                <w:rFonts w:cstheme="minorHAnsi"/>
                <w:szCs w:val="18"/>
              </w:rPr>
            </w:pPr>
            <w:r w:rsidRPr="00B21300">
              <w:rPr>
                <w:rFonts w:cstheme="minorHAnsi"/>
                <w:szCs w:val="18"/>
              </w:rPr>
              <w:t>Email</w:t>
            </w:r>
            <w:r w:rsidR="009E3719" w:rsidRPr="00B21300">
              <w:rPr>
                <w:rFonts w:cstheme="minorHAnsi"/>
                <w:szCs w:val="18"/>
              </w:rPr>
              <w:t>:</w:t>
            </w:r>
          </w:p>
        </w:tc>
        <w:tc>
          <w:tcPr>
            <w:tcW w:w="7830" w:type="dxa"/>
            <w:tcBorders>
              <w:bottom w:val="single" w:sz="4" w:space="0" w:color="auto"/>
            </w:tcBorders>
            <w:vAlign w:val="bottom"/>
          </w:tcPr>
          <w:p w:rsidR="008E72CF" w:rsidRPr="00B21300" w:rsidRDefault="008E72CF" w:rsidP="00937437">
            <w:pPr>
              <w:pStyle w:val="FieldText"/>
              <w:rPr>
                <w:rFonts w:cstheme="minorHAnsi"/>
                <w:szCs w:val="18"/>
              </w:rPr>
            </w:pPr>
          </w:p>
        </w:tc>
      </w:tr>
      <w:tr w:rsidR="00277CF7" w:rsidRPr="00B21300">
        <w:trPr>
          <w:trHeight w:val="504"/>
        </w:trPr>
        <w:tc>
          <w:tcPr>
            <w:tcW w:w="1530" w:type="dxa"/>
            <w:vAlign w:val="bottom"/>
          </w:tcPr>
          <w:p w:rsidR="00DE7FB7" w:rsidRPr="00B21300" w:rsidRDefault="00473DD9" w:rsidP="0000525E">
            <w:pPr>
              <w:rPr>
                <w:rFonts w:cstheme="minorHAnsi"/>
                <w:szCs w:val="18"/>
              </w:rPr>
            </w:pPr>
            <w:r w:rsidRPr="00B21300">
              <w:rPr>
                <w:rFonts w:cstheme="minorHAnsi"/>
                <w:szCs w:val="18"/>
              </w:rPr>
              <w:t>How were you referred to us?</w:t>
            </w:r>
            <w:r w:rsidR="008E72CF" w:rsidRPr="00B21300">
              <w:rPr>
                <w:rFonts w:cstheme="minorHAnsi"/>
                <w:szCs w:val="18"/>
              </w:rPr>
              <w:t>:</w:t>
            </w:r>
          </w:p>
        </w:tc>
        <w:tc>
          <w:tcPr>
            <w:tcW w:w="7830" w:type="dxa"/>
            <w:tcBorders>
              <w:bottom w:val="single" w:sz="4" w:space="0" w:color="auto"/>
            </w:tcBorders>
            <w:vAlign w:val="bottom"/>
          </w:tcPr>
          <w:p w:rsidR="00DE7FB7" w:rsidRPr="00B21300" w:rsidRDefault="00DE7FB7" w:rsidP="00083002">
            <w:pPr>
              <w:pStyle w:val="FieldText"/>
              <w:rPr>
                <w:rFonts w:cstheme="minorHAnsi"/>
                <w:szCs w:val="18"/>
              </w:rPr>
            </w:pPr>
          </w:p>
        </w:tc>
      </w:tr>
    </w:tbl>
    <w:p w:rsidR="0000525E" w:rsidRPr="00B21300" w:rsidRDefault="00473DD9" w:rsidP="00265624">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18"/>
          <w:szCs w:val="18"/>
        </w:rPr>
      </w:pPr>
      <w:r w:rsidRPr="00B21300">
        <w:rPr>
          <w:rFonts w:asciiTheme="minorHAnsi" w:hAnsiTheme="minorHAnsi" w:cstheme="minorHAnsi"/>
          <w:sz w:val="18"/>
          <w:szCs w:val="18"/>
        </w:rPr>
        <w:t>Your Pet</w:t>
      </w:r>
    </w:p>
    <w:tbl>
      <w:tblPr>
        <w:tblStyle w:val="TableGrid"/>
        <w:tblW w:w="0" w:type="auto"/>
        <w:tblLook w:val="04A0" w:firstRow="1" w:lastRow="0" w:firstColumn="1" w:lastColumn="0" w:noHBand="0" w:noVBand="1"/>
      </w:tblPr>
      <w:tblGrid>
        <w:gridCol w:w="3330"/>
        <w:gridCol w:w="1418"/>
        <w:gridCol w:w="2301"/>
        <w:gridCol w:w="2301"/>
      </w:tblGrid>
      <w:tr w:rsidR="00265624" w:rsidRPr="00265624">
        <w:tc>
          <w:tcPr>
            <w:tcW w:w="3330" w:type="dxa"/>
            <w:tcBorders>
              <w:top w:val="nil"/>
              <w:left w:val="nil"/>
              <w:bottom w:val="nil"/>
              <w:right w:val="nil"/>
            </w:tcBorders>
          </w:tcPr>
          <w:p w:rsidR="00265624" w:rsidRPr="00265624" w:rsidRDefault="00265624" w:rsidP="00E6536F">
            <w:pPr>
              <w:pStyle w:val="Heading2"/>
              <w:shd w:val="clear" w:color="auto" w:fill="auto"/>
              <w:jc w:val="right"/>
              <w:rPr>
                <w:rFonts w:asciiTheme="minorHAnsi" w:hAnsiTheme="minorHAnsi" w:cstheme="minorHAnsi"/>
                <w:color w:val="000000" w:themeColor="text1"/>
                <w:sz w:val="18"/>
                <w:szCs w:val="18"/>
              </w:rPr>
            </w:pPr>
            <w:r w:rsidRPr="00265624">
              <w:rPr>
                <w:rFonts w:asciiTheme="minorHAnsi" w:hAnsiTheme="minorHAnsi" w:cstheme="minorHAnsi"/>
                <w:color w:val="000000" w:themeColor="text1"/>
                <w:sz w:val="18"/>
                <w:szCs w:val="18"/>
              </w:rPr>
              <w:t>Dog’s name:</w:t>
            </w:r>
          </w:p>
        </w:tc>
        <w:tc>
          <w:tcPr>
            <w:tcW w:w="1418" w:type="dxa"/>
            <w:tcBorders>
              <w:top w:val="nil"/>
              <w:left w:val="nil"/>
              <w:bottom w:val="single" w:sz="4" w:space="0" w:color="auto"/>
              <w:right w:val="nil"/>
            </w:tcBorders>
          </w:tcPr>
          <w:p w:rsidR="00265624" w:rsidRPr="0024531A" w:rsidRDefault="00265624" w:rsidP="00265624">
            <w:pPr>
              <w:pStyle w:val="Heading2"/>
              <w:shd w:val="clear" w:color="auto" w:fill="auto"/>
              <w:jc w:val="left"/>
              <w:rPr>
                <w:rFonts w:ascii="Times New Roman" w:hAnsi="Times New Roman"/>
                <w:color w:val="000000" w:themeColor="text1"/>
                <w:szCs w:val="22"/>
              </w:rPr>
            </w:pPr>
          </w:p>
        </w:tc>
        <w:tc>
          <w:tcPr>
            <w:tcW w:w="2301" w:type="dxa"/>
            <w:tcBorders>
              <w:top w:val="nil"/>
              <w:left w:val="nil"/>
              <w:bottom w:val="nil"/>
              <w:right w:val="nil"/>
            </w:tcBorders>
          </w:tcPr>
          <w:p w:rsidR="00265624" w:rsidRPr="00265624" w:rsidRDefault="00265624" w:rsidP="00E6536F">
            <w:pPr>
              <w:pStyle w:val="Heading2"/>
              <w:shd w:val="clear" w:color="auto" w:fill="auto"/>
              <w:jc w:val="right"/>
              <w:rPr>
                <w:rFonts w:asciiTheme="minorHAnsi" w:hAnsiTheme="minorHAnsi" w:cstheme="minorHAnsi"/>
                <w:color w:val="000000" w:themeColor="text1"/>
                <w:sz w:val="18"/>
                <w:szCs w:val="18"/>
              </w:rPr>
            </w:pPr>
            <w:r w:rsidRPr="00265624">
              <w:rPr>
                <w:rFonts w:asciiTheme="minorHAnsi" w:hAnsiTheme="minorHAnsi" w:cstheme="minorHAnsi"/>
                <w:color w:val="000000" w:themeColor="text1"/>
                <w:sz w:val="18"/>
                <w:szCs w:val="18"/>
              </w:rPr>
              <w:t>Breed</w:t>
            </w:r>
            <w:r w:rsidR="00E6536F">
              <w:rPr>
                <w:rFonts w:asciiTheme="minorHAnsi" w:hAnsiTheme="minorHAnsi" w:cstheme="minorHAnsi"/>
                <w:color w:val="000000" w:themeColor="text1"/>
                <w:sz w:val="18"/>
                <w:szCs w:val="18"/>
              </w:rPr>
              <w:t>:</w:t>
            </w:r>
          </w:p>
        </w:tc>
        <w:tc>
          <w:tcPr>
            <w:tcW w:w="2301" w:type="dxa"/>
            <w:tcBorders>
              <w:top w:val="nil"/>
              <w:left w:val="nil"/>
              <w:bottom w:val="single" w:sz="4" w:space="0" w:color="auto"/>
              <w:right w:val="nil"/>
            </w:tcBorders>
          </w:tcPr>
          <w:p w:rsidR="00265624" w:rsidRPr="00265624" w:rsidRDefault="00265624" w:rsidP="00265624">
            <w:pPr>
              <w:pStyle w:val="Heading2"/>
              <w:shd w:val="clear" w:color="auto" w:fill="auto"/>
              <w:jc w:val="left"/>
              <w:rPr>
                <w:rFonts w:asciiTheme="minorHAnsi" w:hAnsiTheme="minorHAnsi" w:cstheme="minorHAnsi"/>
                <w:color w:val="000000" w:themeColor="text1"/>
                <w:sz w:val="18"/>
                <w:szCs w:val="18"/>
              </w:rPr>
            </w:pPr>
          </w:p>
        </w:tc>
      </w:tr>
      <w:tr w:rsidR="00265624" w:rsidRPr="00265624">
        <w:tc>
          <w:tcPr>
            <w:tcW w:w="3330" w:type="dxa"/>
            <w:tcBorders>
              <w:top w:val="nil"/>
              <w:left w:val="nil"/>
              <w:bottom w:val="nil"/>
              <w:right w:val="nil"/>
            </w:tcBorders>
          </w:tcPr>
          <w:p w:rsidR="00265624" w:rsidRPr="00265624" w:rsidRDefault="001D0F5D" w:rsidP="00E6536F">
            <w:pPr>
              <w:pStyle w:val="Heading2"/>
              <w:shd w:val="clear" w:color="auto" w:fill="auto"/>
              <w:ind w:firstLine="720"/>
              <w:jc w:val="righ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Age:</w:t>
            </w:r>
          </w:p>
        </w:tc>
        <w:tc>
          <w:tcPr>
            <w:tcW w:w="1418" w:type="dxa"/>
            <w:tcBorders>
              <w:top w:val="single" w:sz="4" w:space="0" w:color="auto"/>
              <w:left w:val="nil"/>
              <w:bottom w:val="single" w:sz="4" w:space="0" w:color="auto"/>
              <w:right w:val="nil"/>
            </w:tcBorders>
          </w:tcPr>
          <w:p w:rsidR="00265624" w:rsidRPr="00265624" w:rsidRDefault="00265624" w:rsidP="00265624">
            <w:pPr>
              <w:pStyle w:val="Heading2"/>
              <w:shd w:val="clear" w:color="auto" w:fill="auto"/>
              <w:jc w:val="left"/>
              <w:rPr>
                <w:rFonts w:asciiTheme="minorHAnsi" w:hAnsiTheme="minorHAnsi" w:cstheme="minorHAnsi"/>
                <w:color w:val="000000" w:themeColor="text1"/>
                <w:sz w:val="18"/>
                <w:szCs w:val="18"/>
              </w:rPr>
            </w:pPr>
          </w:p>
        </w:tc>
        <w:tc>
          <w:tcPr>
            <w:tcW w:w="2301" w:type="dxa"/>
            <w:tcBorders>
              <w:top w:val="nil"/>
              <w:left w:val="nil"/>
              <w:bottom w:val="nil"/>
              <w:right w:val="nil"/>
            </w:tcBorders>
          </w:tcPr>
          <w:p w:rsidR="00265624" w:rsidRPr="00265624" w:rsidRDefault="001D0F5D" w:rsidP="00E6536F">
            <w:pPr>
              <w:pStyle w:val="Heading2"/>
              <w:shd w:val="clear" w:color="auto" w:fill="auto"/>
              <w:jc w:val="righ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Weight:</w:t>
            </w:r>
          </w:p>
        </w:tc>
        <w:tc>
          <w:tcPr>
            <w:tcW w:w="2301" w:type="dxa"/>
            <w:tcBorders>
              <w:top w:val="single" w:sz="4" w:space="0" w:color="auto"/>
              <w:left w:val="nil"/>
              <w:bottom w:val="single" w:sz="4" w:space="0" w:color="auto"/>
              <w:right w:val="nil"/>
            </w:tcBorders>
          </w:tcPr>
          <w:p w:rsidR="00265624" w:rsidRPr="00265624" w:rsidRDefault="00265624" w:rsidP="00265624">
            <w:pPr>
              <w:pStyle w:val="Heading2"/>
              <w:shd w:val="clear" w:color="auto" w:fill="auto"/>
              <w:jc w:val="left"/>
              <w:rPr>
                <w:rFonts w:asciiTheme="minorHAnsi" w:hAnsiTheme="minorHAnsi" w:cstheme="minorHAnsi"/>
                <w:color w:val="000000" w:themeColor="text1"/>
                <w:sz w:val="18"/>
                <w:szCs w:val="18"/>
              </w:rPr>
            </w:pPr>
          </w:p>
        </w:tc>
      </w:tr>
      <w:tr w:rsidR="00265624" w:rsidRPr="00265624">
        <w:tc>
          <w:tcPr>
            <w:tcW w:w="3330" w:type="dxa"/>
            <w:tcBorders>
              <w:top w:val="nil"/>
              <w:left w:val="nil"/>
              <w:bottom w:val="nil"/>
              <w:right w:val="nil"/>
            </w:tcBorders>
          </w:tcPr>
          <w:p w:rsidR="00265624" w:rsidRPr="00265624" w:rsidRDefault="001D0F5D" w:rsidP="00E6536F">
            <w:pPr>
              <w:pStyle w:val="Heading2"/>
              <w:shd w:val="clear" w:color="auto" w:fill="auto"/>
              <w:jc w:val="righ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Sex:</w:t>
            </w:r>
          </w:p>
        </w:tc>
        <w:tc>
          <w:tcPr>
            <w:tcW w:w="1418" w:type="dxa"/>
            <w:tcBorders>
              <w:top w:val="single" w:sz="4" w:space="0" w:color="auto"/>
              <w:left w:val="nil"/>
              <w:bottom w:val="single" w:sz="4" w:space="0" w:color="auto"/>
              <w:right w:val="nil"/>
            </w:tcBorders>
          </w:tcPr>
          <w:p w:rsidR="00265624" w:rsidRPr="00265624" w:rsidRDefault="00265624" w:rsidP="00265624">
            <w:pPr>
              <w:pStyle w:val="Heading2"/>
              <w:shd w:val="clear" w:color="auto" w:fill="auto"/>
              <w:jc w:val="left"/>
              <w:rPr>
                <w:rFonts w:asciiTheme="minorHAnsi" w:hAnsiTheme="minorHAnsi" w:cstheme="minorHAnsi"/>
                <w:color w:val="000000" w:themeColor="text1"/>
                <w:sz w:val="18"/>
                <w:szCs w:val="18"/>
              </w:rPr>
            </w:pPr>
          </w:p>
        </w:tc>
        <w:tc>
          <w:tcPr>
            <w:tcW w:w="2301" w:type="dxa"/>
            <w:tcBorders>
              <w:top w:val="nil"/>
              <w:left w:val="nil"/>
              <w:bottom w:val="nil"/>
              <w:right w:val="nil"/>
            </w:tcBorders>
          </w:tcPr>
          <w:p w:rsidR="00265624" w:rsidRPr="00265624" w:rsidRDefault="001D0F5D" w:rsidP="00E6536F">
            <w:pPr>
              <w:pStyle w:val="Heading2"/>
              <w:shd w:val="clear" w:color="auto" w:fill="auto"/>
              <w:jc w:val="righ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Neutered (yes or no):</w:t>
            </w:r>
          </w:p>
        </w:tc>
        <w:tc>
          <w:tcPr>
            <w:tcW w:w="2301" w:type="dxa"/>
            <w:tcBorders>
              <w:top w:val="single" w:sz="4" w:space="0" w:color="auto"/>
              <w:left w:val="nil"/>
              <w:bottom w:val="single" w:sz="4" w:space="0" w:color="auto"/>
              <w:right w:val="nil"/>
            </w:tcBorders>
          </w:tcPr>
          <w:p w:rsidR="00265624" w:rsidRPr="00265624" w:rsidRDefault="00265624" w:rsidP="00265624">
            <w:pPr>
              <w:pStyle w:val="Heading2"/>
              <w:shd w:val="clear" w:color="auto" w:fill="auto"/>
              <w:jc w:val="left"/>
              <w:rPr>
                <w:rFonts w:asciiTheme="minorHAnsi" w:hAnsiTheme="minorHAnsi" w:cstheme="minorHAnsi"/>
                <w:color w:val="000000" w:themeColor="text1"/>
                <w:sz w:val="18"/>
                <w:szCs w:val="18"/>
              </w:rPr>
            </w:pPr>
          </w:p>
        </w:tc>
      </w:tr>
      <w:tr w:rsidR="00265624" w:rsidRPr="00265624">
        <w:tc>
          <w:tcPr>
            <w:tcW w:w="3330" w:type="dxa"/>
            <w:tcBorders>
              <w:top w:val="nil"/>
              <w:left w:val="nil"/>
              <w:bottom w:val="nil"/>
              <w:right w:val="nil"/>
            </w:tcBorders>
          </w:tcPr>
          <w:p w:rsidR="00265624" w:rsidRPr="00265624" w:rsidRDefault="00265624" w:rsidP="00E6536F">
            <w:pPr>
              <w:pStyle w:val="Heading2"/>
              <w:shd w:val="clear" w:color="auto" w:fill="auto"/>
              <w:jc w:val="right"/>
              <w:rPr>
                <w:rFonts w:asciiTheme="minorHAnsi" w:hAnsiTheme="minorHAnsi" w:cstheme="minorHAnsi"/>
                <w:color w:val="000000" w:themeColor="text1"/>
                <w:sz w:val="18"/>
                <w:szCs w:val="18"/>
              </w:rPr>
            </w:pPr>
          </w:p>
        </w:tc>
        <w:tc>
          <w:tcPr>
            <w:tcW w:w="1418" w:type="dxa"/>
            <w:tcBorders>
              <w:top w:val="single" w:sz="4" w:space="0" w:color="auto"/>
              <w:left w:val="nil"/>
              <w:bottom w:val="nil"/>
              <w:right w:val="nil"/>
            </w:tcBorders>
          </w:tcPr>
          <w:p w:rsidR="00265624" w:rsidRPr="00265624" w:rsidRDefault="00265624" w:rsidP="00265624">
            <w:pPr>
              <w:pStyle w:val="Heading2"/>
              <w:shd w:val="clear" w:color="auto" w:fill="auto"/>
              <w:jc w:val="left"/>
              <w:rPr>
                <w:rFonts w:asciiTheme="minorHAnsi" w:hAnsiTheme="minorHAnsi" w:cstheme="minorHAnsi"/>
                <w:color w:val="000000" w:themeColor="text1"/>
                <w:sz w:val="18"/>
                <w:szCs w:val="18"/>
              </w:rPr>
            </w:pPr>
          </w:p>
        </w:tc>
        <w:tc>
          <w:tcPr>
            <w:tcW w:w="2301" w:type="dxa"/>
            <w:tcBorders>
              <w:top w:val="nil"/>
              <w:left w:val="nil"/>
              <w:bottom w:val="nil"/>
              <w:right w:val="nil"/>
            </w:tcBorders>
          </w:tcPr>
          <w:p w:rsidR="00265624" w:rsidRPr="00265624" w:rsidRDefault="001D0F5D" w:rsidP="00E6536F">
            <w:pPr>
              <w:pStyle w:val="Heading2"/>
              <w:shd w:val="clear" w:color="auto" w:fill="auto"/>
              <w:jc w:val="righ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Age Neutered:</w:t>
            </w:r>
          </w:p>
        </w:tc>
        <w:tc>
          <w:tcPr>
            <w:tcW w:w="2301" w:type="dxa"/>
            <w:tcBorders>
              <w:top w:val="single" w:sz="4" w:space="0" w:color="auto"/>
              <w:left w:val="nil"/>
              <w:bottom w:val="single" w:sz="4" w:space="0" w:color="auto"/>
              <w:right w:val="nil"/>
            </w:tcBorders>
          </w:tcPr>
          <w:p w:rsidR="00265624" w:rsidRPr="00265624" w:rsidRDefault="00265624" w:rsidP="00265624">
            <w:pPr>
              <w:pStyle w:val="Heading2"/>
              <w:shd w:val="clear" w:color="auto" w:fill="auto"/>
              <w:jc w:val="left"/>
              <w:rPr>
                <w:rFonts w:asciiTheme="minorHAnsi" w:hAnsiTheme="minorHAnsi" w:cstheme="minorHAnsi"/>
                <w:color w:val="000000" w:themeColor="text1"/>
                <w:sz w:val="18"/>
                <w:szCs w:val="18"/>
              </w:rPr>
            </w:pPr>
          </w:p>
        </w:tc>
      </w:tr>
      <w:tr w:rsidR="00E6536F" w:rsidRPr="00265624">
        <w:tc>
          <w:tcPr>
            <w:tcW w:w="3330" w:type="dxa"/>
            <w:tcBorders>
              <w:top w:val="nil"/>
              <w:left w:val="nil"/>
              <w:bottom w:val="nil"/>
              <w:right w:val="nil"/>
            </w:tcBorders>
          </w:tcPr>
          <w:p w:rsidR="00E6536F" w:rsidRPr="00265624" w:rsidRDefault="00E6536F" w:rsidP="00E6536F">
            <w:pPr>
              <w:pStyle w:val="Heading2"/>
              <w:shd w:val="clear" w:color="auto" w:fill="auto"/>
              <w:jc w:val="righ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Where did you obtain your pet?</w:t>
            </w:r>
          </w:p>
        </w:tc>
        <w:tc>
          <w:tcPr>
            <w:tcW w:w="6020" w:type="dxa"/>
            <w:gridSpan w:val="3"/>
            <w:tcBorders>
              <w:top w:val="nil"/>
              <w:left w:val="nil"/>
              <w:bottom w:val="single" w:sz="4" w:space="0" w:color="auto"/>
              <w:right w:val="nil"/>
            </w:tcBorders>
          </w:tcPr>
          <w:p w:rsidR="00E6536F" w:rsidRPr="00265624" w:rsidRDefault="00E6536F" w:rsidP="00265624">
            <w:pPr>
              <w:pStyle w:val="Heading2"/>
              <w:shd w:val="clear" w:color="auto" w:fill="auto"/>
              <w:jc w:val="left"/>
              <w:rPr>
                <w:rFonts w:asciiTheme="minorHAnsi" w:hAnsiTheme="minorHAnsi" w:cstheme="minorHAnsi"/>
                <w:color w:val="000000" w:themeColor="text1"/>
                <w:sz w:val="18"/>
                <w:szCs w:val="18"/>
              </w:rPr>
            </w:pPr>
          </w:p>
        </w:tc>
      </w:tr>
      <w:tr w:rsidR="00E6536F" w:rsidRPr="00265624">
        <w:tc>
          <w:tcPr>
            <w:tcW w:w="3330" w:type="dxa"/>
            <w:tcBorders>
              <w:top w:val="nil"/>
              <w:left w:val="nil"/>
              <w:bottom w:val="nil"/>
              <w:right w:val="nil"/>
            </w:tcBorders>
          </w:tcPr>
          <w:p w:rsidR="00E6536F" w:rsidRPr="00265624" w:rsidRDefault="00E6536F" w:rsidP="00E6536F">
            <w:pPr>
              <w:pStyle w:val="Heading2"/>
              <w:shd w:val="clear" w:color="auto" w:fill="auto"/>
              <w:jc w:val="righ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Age of pet when acquired:</w:t>
            </w:r>
          </w:p>
        </w:tc>
        <w:tc>
          <w:tcPr>
            <w:tcW w:w="6020" w:type="dxa"/>
            <w:gridSpan w:val="3"/>
            <w:tcBorders>
              <w:top w:val="single" w:sz="4" w:space="0" w:color="auto"/>
              <w:left w:val="nil"/>
              <w:bottom w:val="single" w:sz="4" w:space="0" w:color="auto"/>
              <w:right w:val="nil"/>
            </w:tcBorders>
          </w:tcPr>
          <w:p w:rsidR="00E6536F" w:rsidRPr="00265624" w:rsidRDefault="00E6536F" w:rsidP="00265624">
            <w:pPr>
              <w:pStyle w:val="Heading2"/>
              <w:shd w:val="clear" w:color="auto" w:fill="auto"/>
              <w:jc w:val="left"/>
              <w:rPr>
                <w:rFonts w:asciiTheme="minorHAnsi" w:hAnsiTheme="minorHAnsi" w:cstheme="minorHAnsi"/>
                <w:color w:val="000000" w:themeColor="text1"/>
                <w:sz w:val="18"/>
                <w:szCs w:val="18"/>
              </w:rPr>
            </w:pPr>
          </w:p>
        </w:tc>
      </w:tr>
      <w:tr w:rsidR="00E6536F" w:rsidRPr="00265624">
        <w:tc>
          <w:tcPr>
            <w:tcW w:w="3330" w:type="dxa"/>
            <w:tcBorders>
              <w:top w:val="nil"/>
              <w:left w:val="nil"/>
              <w:bottom w:val="nil"/>
              <w:right w:val="nil"/>
            </w:tcBorders>
          </w:tcPr>
          <w:p w:rsidR="00E6536F" w:rsidRPr="00265624" w:rsidRDefault="00E6536F" w:rsidP="00E6536F">
            <w:pPr>
              <w:pStyle w:val="Heading2"/>
              <w:shd w:val="clear" w:color="auto" w:fill="auto"/>
              <w:jc w:val="righ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Why did you choose this breed and/or individual pet?</w:t>
            </w:r>
          </w:p>
        </w:tc>
        <w:tc>
          <w:tcPr>
            <w:tcW w:w="6020" w:type="dxa"/>
            <w:gridSpan w:val="3"/>
            <w:tcBorders>
              <w:top w:val="single" w:sz="4" w:space="0" w:color="auto"/>
              <w:left w:val="nil"/>
              <w:bottom w:val="single" w:sz="4" w:space="0" w:color="auto"/>
              <w:right w:val="nil"/>
            </w:tcBorders>
          </w:tcPr>
          <w:p w:rsidR="00E6536F" w:rsidRPr="00265624" w:rsidRDefault="00E6536F" w:rsidP="00265624">
            <w:pPr>
              <w:pStyle w:val="Heading2"/>
              <w:shd w:val="clear" w:color="auto" w:fill="auto"/>
              <w:jc w:val="left"/>
              <w:rPr>
                <w:rFonts w:asciiTheme="minorHAnsi" w:hAnsiTheme="minorHAnsi" w:cstheme="minorHAnsi"/>
                <w:color w:val="000000" w:themeColor="text1"/>
                <w:sz w:val="18"/>
                <w:szCs w:val="18"/>
              </w:rPr>
            </w:pPr>
          </w:p>
        </w:tc>
      </w:tr>
      <w:tr w:rsidR="00E6536F" w:rsidRPr="00265624">
        <w:tc>
          <w:tcPr>
            <w:tcW w:w="3330" w:type="dxa"/>
            <w:tcBorders>
              <w:top w:val="nil"/>
              <w:left w:val="nil"/>
              <w:bottom w:val="nil"/>
              <w:right w:val="nil"/>
            </w:tcBorders>
          </w:tcPr>
          <w:p w:rsidR="00E6536F" w:rsidRDefault="00E6536F" w:rsidP="00E6536F">
            <w:pPr>
              <w:pStyle w:val="Heading2"/>
              <w:shd w:val="clear" w:color="auto" w:fill="auto"/>
              <w:jc w:val="righ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List any medical problems:</w:t>
            </w:r>
          </w:p>
        </w:tc>
        <w:tc>
          <w:tcPr>
            <w:tcW w:w="6020" w:type="dxa"/>
            <w:gridSpan w:val="3"/>
            <w:tcBorders>
              <w:top w:val="single" w:sz="4" w:space="0" w:color="auto"/>
              <w:left w:val="nil"/>
              <w:bottom w:val="single" w:sz="4" w:space="0" w:color="auto"/>
              <w:right w:val="nil"/>
            </w:tcBorders>
          </w:tcPr>
          <w:p w:rsidR="00E6536F" w:rsidRPr="00265624" w:rsidRDefault="00E6536F" w:rsidP="00265624">
            <w:pPr>
              <w:pStyle w:val="Heading2"/>
              <w:shd w:val="clear" w:color="auto" w:fill="auto"/>
              <w:jc w:val="left"/>
              <w:rPr>
                <w:rFonts w:asciiTheme="minorHAnsi" w:hAnsiTheme="minorHAnsi" w:cstheme="minorHAnsi"/>
                <w:color w:val="000000" w:themeColor="text1"/>
                <w:sz w:val="18"/>
                <w:szCs w:val="18"/>
              </w:rPr>
            </w:pPr>
          </w:p>
        </w:tc>
      </w:tr>
      <w:tr w:rsidR="00E6536F" w:rsidRPr="00265624">
        <w:tc>
          <w:tcPr>
            <w:tcW w:w="3330" w:type="dxa"/>
            <w:tcBorders>
              <w:top w:val="nil"/>
              <w:left w:val="nil"/>
              <w:bottom w:val="nil"/>
              <w:right w:val="nil"/>
            </w:tcBorders>
          </w:tcPr>
          <w:p w:rsidR="00E6536F" w:rsidRDefault="00E6536F" w:rsidP="00E6536F">
            <w:pPr>
              <w:pStyle w:val="Heading2"/>
              <w:shd w:val="clear" w:color="auto" w:fill="auto"/>
              <w:jc w:val="righ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List any current medications:</w:t>
            </w:r>
          </w:p>
        </w:tc>
        <w:tc>
          <w:tcPr>
            <w:tcW w:w="6020" w:type="dxa"/>
            <w:gridSpan w:val="3"/>
            <w:tcBorders>
              <w:top w:val="single" w:sz="4" w:space="0" w:color="auto"/>
              <w:left w:val="nil"/>
              <w:bottom w:val="single" w:sz="4" w:space="0" w:color="auto"/>
              <w:right w:val="nil"/>
            </w:tcBorders>
          </w:tcPr>
          <w:p w:rsidR="00E6536F" w:rsidRPr="00265624" w:rsidRDefault="00E6536F" w:rsidP="00265624">
            <w:pPr>
              <w:pStyle w:val="Heading2"/>
              <w:shd w:val="clear" w:color="auto" w:fill="auto"/>
              <w:jc w:val="left"/>
              <w:rPr>
                <w:rFonts w:asciiTheme="minorHAnsi" w:hAnsiTheme="minorHAnsi" w:cstheme="minorHAnsi"/>
                <w:color w:val="000000" w:themeColor="text1"/>
                <w:sz w:val="18"/>
                <w:szCs w:val="18"/>
              </w:rPr>
            </w:pPr>
          </w:p>
        </w:tc>
      </w:tr>
      <w:tr w:rsidR="00E6536F" w:rsidRPr="00265624">
        <w:tc>
          <w:tcPr>
            <w:tcW w:w="3330" w:type="dxa"/>
            <w:tcBorders>
              <w:top w:val="nil"/>
              <w:left w:val="nil"/>
              <w:bottom w:val="nil"/>
              <w:right w:val="nil"/>
            </w:tcBorders>
          </w:tcPr>
          <w:p w:rsidR="00E6536F" w:rsidRDefault="00E6536F" w:rsidP="00E6536F">
            <w:pPr>
              <w:pStyle w:val="Heading2"/>
              <w:shd w:val="clear" w:color="auto" w:fill="auto"/>
              <w:jc w:val="righ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How many other owners has your pet had?</w:t>
            </w:r>
          </w:p>
        </w:tc>
        <w:tc>
          <w:tcPr>
            <w:tcW w:w="6020" w:type="dxa"/>
            <w:gridSpan w:val="3"/>
            <w:tcBorders>
              <w:top w:val="single" w:sz="4" w:space="0" w:color="auto"/>
              <w:left w:val="nil"/>
              <w:bottom w:val="single" w:sz="4" w:space="0" w:color="auto"/>
              <w:right w:val="nil"/>
            </w:tcBorders>
          </w:tcPr>
          <w:p w:rsidR="00E6536F" w:rsidRPr="00265624" w:rsidRDefault="00E6536F" w:rsidP="00265624">
            <w:pPr>
              <w:pStyle w:val="Heading2"/>
              <w:shd w:val="clear" w:color="auto" w:fill="auto"/>
              <w:jc w:val="left"/>
              <w:rPr>
                <w:rFonts w:asciiTheme="minorHAnsi" w:hAnsiTheme="minorHAnsi" w:cstheme="minorHAnsi"/>
                <w:color w:val="000000" w:themeColor="text1"/>
                <w:sz w:val="18"/>
                <w:szCs w:val="18"/>
              </w:rPr>
            </w:pPr>
          </w:p>
        </w:tc>
      </w:tr>
      <w:tr w:rsidR="00E6536F" w:rsidRPr="00265624">
        <w:tc>
          <w:tcPr>
            <w:tcW w:w="3330" w:type="dxa"/>
            <w:tcBorders>
              <w:top w:val="nil"/>
              <w:left w:val="nil"/>
              <w:bottom w:val="nil"/>
              <w:right w:val="nil"/>
            </w:tcBorders>
          </w:tcPr>
          <w:p w:rsidR="00E6536F" w:rsidRDefault="00E6536F" w:rsidP="00E6536F">
            <w:pPr>
              <w:pStyle w:val="Heading2"/>
              <w:shd w:val="clear" w:color="auto" w:fill="auto"/>
              <w:jc w:val="righ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Do your pet’s relatives have behavior problems?</w:t>
            </w:r>
          </w:p>
        </w:tc>
        <w:tc>
          <w:tcPr>
            <w:tcW w:w="6020" w:type="dxa"/>
            <w:gridSpan w:val="3"/>
            <w:tcBorders>
              <w:top w:val="single" w:sz="4" w:space="0" w:color="auto"/>
              <w:left w:val="nil"/>
              <w:bottom w:val="single" w:sz="4" w:space="0" w:color="auto"/>
              <w:right w:val="nil"/>
            </w:tcBorders>
          </w:tcPr>
          <w:p w:rsidR="00E6536F" w:rsidRPr="00265624" w:rsidRDefault="00E6536F" w:rsidP="00265624">
            <w:pPr>
              <w:pStyle w:val="Heading2"/>
              <w:shd w:val="clear" w:color="auto" w:fill="auto"/>
              <w:jc w:val="left"/>
              <w:rPr>
                <w:rFonts w:asciiTheme="minorHAnsi" w:hAnsiTheme="minorHAnsi" w:cstheme="minorHAnsi"/>
                <w:color w:val="000000" w:themeColor="text1"/>
                <w:sz w:val="18"/>
                <w:szCs w:val="18"/>
              </w:rPr>
            </w:pPr>
          </w:p>
        </w:tc>
      </w:tr>
    </w:tbl>
    <w:p w:rsidR="009E3719" w:rsidRPr="00B21300" w:rsidRDefault="009E3719">
      <w:pPr>
        <w:rPr>
          <w:rFonts w:cstheme="minorHAnsi"/>
          <w:b/>
          <w:color w:val="FFFFFF" w:themeColor="background1"/>
          <w:szCs w:val="18"/>
        </w:rPr>
      </w:pPr>
      <w:r w:rsidRPr="00B21300">
        <w:rPr>
          <w:rFonts w:cstheme="minorHAnsi"/>
          <w:szCs w:val="18"/>
        </w:rPr>
        <w:br w:type="page"/>
      </w:r>
    </w:p>
    <w:p w:rsidR="00473DD9" w:rsidRPr="00B21300" w:rsidRDefault="00473DD9" w:rsidP="00473DD9">
      <w:pPr>
        <w:pStyle w:val="Heading2"/>
        <w:rPr>
          <w:rFonts w:asciiTheme="minorHAnsi" w:hAnsiTheme="minorHAnsi" w:cstheme="minorHAnsi"/>
          <w:sz w:val="18"/>
          <w:szCs w:val="18"/>
        </w:rPr>
      </w:pPr>
      <w:r w:rsidRPr="00B21300">
        <w:rPr>
          <w:rFonts w:asciiTheme="minorHAnsi" w:hAnsiTheme="minorHAnsi" w:cstheme="minorHAnsi"/>
          <w:sz w:val="18"/>
          <w:szCs w:val="18"/>
        </w:rPr>
        <w:lastRenderedPageBreak/>
        <w:t>Your Veterinarian</w:t>
      </w:r>
    </w:p>
    <w:tbl>
      <w:tblPr>
        <w:tblW w:w="5000" w:type="pct"/>
        <w:tblLayout w:type="fixed"/>
        <w:tblCellMar>
          <w:left w:w="0" w:type="dxa"/>
          <w:right w:w="0" w:type="dxa"/>
        </w:tblCellMar>
        <w:tblLook w:val="0000" w:firstRow="0" w:lastRow="0" w:firstColumn="0" w:lastColumn="0" w:noHBand="0" w:noVBand="0"/>
      </w:tblPr>
      <w:tblGrid>
        <w:gridCol w:w="1710"/>
        <w:gridCol w:w="7650"/>
      </w:tblGrid>
      <w:tr w:rsidR="002D0341" w:rsidRPr="00B21300" w:rsidTr="009772F6">
        <w:trPr>
          <w:trHeight w:val="463"/>
        </w:trPr>
        <w:tc>
          <w:tcPr>
            <w:tcW w:w="1710" w:type="dxa"/>
            <w:vAlign w:val="bottom"/>
          </w:tcPr>
          <w:p w:rsidR="002D0341" w:rsidRPr="00B21300" w:rsidRDefault="002D0341" w:rsidP="00D217E4">
            <w:pPr>
              <w:rPr>
                <w:rFonts w:cstheme="minorHAnsi"/>
                <w:szCs w:val="18"/>
              </w:rPr>
            </w:pPr>
            <w:r w:rsidRPr="00B21300">
              <w:rPr>
                <w:rFonts w:cstheme="minorHAnsi"/>
                <w:szCs w:val="18"/>
              </w:rPr>
              <w:t>Veterinarian’s Name:</w:t>
            </w:r>
          </w:p>
        </w:tc>
        <w:tc>
          <w:tcPr>
            <w:tcW w:w="7650" w:type="dxa"/>
            <w:tcBorders>
              <w:bottom w:val="single" w:sz="4" w:space="0" w:color="auto"/>
            </w:tcBorders>
            <w:vAlign w:val="bottom"/>
          </w:tcPr>
          <w:p w:rsidR="002D0341" w:rsidRPr="00B21300" w:rsidRDefault="002D0341" w:rsidP="00A211B2">
            <w:pPr>
              <w:pStyle w:val="FieldText"/>
              <w:rPr>
                <w:rFonts w:cstheme="minorHAnsi"/>
                <w:szCs w:val="18"/>
              </w:rPr>
            </w:pPr>
          </w:p>
        </w:tc>
      </w:tr>
      <w:tr w:rsidR="006F3EC7" w:rsidRPr="00B21300" w:rsidTr="009772F6">
        <w:trPr>
          <w:trHeight w:val="463"/>
        </w:trPr>
        <w:tc>
          <w:tcPr>
            <w:tcW w:w="1710" w:type="dxa"/>
            <w:vAlign w:val="bottom"/>
          </w:tcPr>
          <w:p w:rsidR="006F3EC7" w:rsidRPr="00B21300" w:rsidRDefault="006F3EC7" w:rsidP="00D217E4">
            <w:pPr>
              <w:rPr>
                <w:rFonts w:cstheme="minorHAnsi"/>
                <w:szCs w:val="18"/>
              </w:rPr>
            </w:pPr>
            <w:r w:rsidRPr="00B21300">
              <w:rPr>
                <w:rFonts w:cstheme="minorHAnsi"/>
                <w:szCs w:val="18"/>
              </w:rPr>
              <w:t>Hospital Name:</w:t>
            </w:r>
          </w:p>
        </w:tc>
        <w:tc>
          <w:tcPr>
            <w:tcW w:w="7650" w:type="dxa"/>
            <w:tcBorders>
              <w:bottom w:val="single" w:sz="4" w:space="0" w:color="auto"/>
            </w:tcBorders>
            <w:vAlign w:val="bottom"/>
          </w:tcPr>
          <w:p w:rsidR="006F3EC7" w:rsidRPr="00B21300" w:rsidRDefault="006F3EC7" w:rsidP="00A211B2">
            <w:pPr>
              <w:pStyle w:val="FieldText"/>
              <w:rPr>
                <w:rFonts w:cstheme="minorHAnsi"/>
                <w:szCs w:val="18"/>
              </w:rPr>
            </w:pPr>
          </w:p>
        </w:tc>
      </w:tr>
    </w:tbl>
    <w:p w:rsidR="0000525E" w:rsidRPr="00B21300" w:rsidRDefault="0000525E">
      <w:pPr>
        <w:rPr>
          <w:rFonts w:cstheme="minorHAnsi"/>
          <w:szCs w:val="18"/>
        </w:rPr>
      </w:pPr>
    </w:p>
    <w:tbl>
      <w:tblPr>
        <w:tblW w:w="5000" w:type="pct"/>
        <w:tblLayout w:type="fixed"/>
        <w:tblCellMar>
          <w:left w:w="0" w:type="dxa"/>
          <w:right w:w="0" w:type="dxa"/>
        </w:tblCellMar>
        <w:tblLook w:val="0000" w:firstRow="0" w:lastRow="0" w:firstColumn="0" w:lastColumn="0" w:noHBand="0" w:noVBand="0"/>
      </w:tblPr>
      <w:tblGrid>
        <w:gridCol w:w="1530"/>
        <w:gridCol w:w="5146"/>
        <w:gridCol w:w="1175"/>
        <w:gridCol w:w="1509"/>
      </w:tblGrid>
      <w:tr w:rsidR="00937437" w:rsidRPr="00B21300">
        <w:trPr>
          <w:trHeight w:val="405"/>
        </w:trPr>
        <w:tc>
          <w:tcPr>
            <w:tcW w:w="1530" w:type="dxa"/>
            <w:vAlign w:val="bottom"/>
          </w:tcPr>
          <w:p w:rsidR="00937437" w:rsidRPr="00B21300" w:rsidRDefault="00937437" w:rsidP="00937437">
            <w:pPr>
              <w:pStyle w:val="FieldText"/>
              <w:rPr>
                <w:rFonts w:cstheme="minorHAnsi"/>
                <w:b w:val="0"/>
                <w:szCs w:val="18"/>
              </w:rPr>
            </w:pPr>
          </w:p>
        </w:tc>
        <w:tc>
          <w:tcPr>
            <w:tcW w:w="5146" w:type="dxa"/>
            <w:tcBorders>
              <w:bottom w:val="single" w:sz="4" w:space="0" w:color="auto"/>
            </w:tcBorders>
            <w:vAlign w:val="bottom"/>
          </w:tcPr>
          <w:p w:rsidR="00937437" w:rsidRPr="00B21300" w:rsidRDefault="00937437" w:rsidP="00937437">
            <w:pPr>
              <w:pStyle w:val="FieldText"/>
              <w:rPr>
                <w:rFonts w:cstheme="minorHAnsi"/>
                <w:szCs w:val="18"/>
              </w:rPr>
            </w:pPr>
          </w:p>
        </w:tc>
        <w:tc>
          <w:tcPr>
            <w:tcW w:w="1175" w:type="dxa"/>
            <w:tcBorders>
              <w:bottom w:val="single" w:sz="4" w:space="0" w:color="auto"/>
            </w:tcBorders>
            <w:vAlign w:val="bottom"/>
          </w:tcPr>
          <w:p w:rsidR="00937437" w:rsidRPr="00B21300" w:rsidRDefault="00937437" w:rsidP="00937437">
            <w:pPr>
              <w:pStyle w:val="FieldText"/>
              <w:rPr>
                <w:rFonts w:cstheme="minorHAnsi"/>
                <w:szCs w:val="18"/>
              </w:rPr>
            </w:pPr>
          </w:p>
        </w:tc>
        <w:tc>
          <w:tcPr>
            <w:tcW w:w="1509" w:type="dxa"/>
            <w:tcBorders>
              <w:bottom w:val="single" w:sz="4" w:space="0" w:color="auto"/>
            </w:tcBorders>
            <w:vAlign w:val="bottom"/>
          </w:tcPr>
          <w:p w:rsidR="00937437" w:rsidRPr="00B21300" w:rsidRDefault="00937437" w:rsidP="00937437">
            <w:pPr>
              <w:pStyle w:val="FieldText"/>
              <w:rPr>
                <w:rFonts w:cstheme="minorHAnsi"/>
                <w:szCs w:val="18"/>
              </w:rPr>
            </w:pPr>
          </w:p>
        </w:tc>
      </w:tr>
      <w:tr w:rsidR="00937437" w:rsidRPr="00B21300">
        <w:trPr>
          <w:trHeight w:val="144"/>
        </w:trPr>
        <w:tc>
          <w:tcPr>
            <w:tcW w:w="1530" w:type="dxa"/>
            <w:vAlign w:val="bottom"/>
          </w:tcPr>
          <w:p w:rsidR="00937437" w:rsidRPr="00B21300" w:rsidRDefault="00937437" w:rsidP="001973AA">
            <w:pPr>
              <w:rPr>
                <w:rFonts w:cstheme="minorHAnsi"/>
                <w:szCs w:val="18"/>
              </w:rPr>
            </w:pPr>
          </w:p>
        </w:tc>
        <w:tc>
          <w:tcPr>
            <w:tcW w:w="5146" w:type="dxa"/>
            <w:tcBorders>
              <w:top w:val="single" w:sz="4" w:space="0" w:color="auto"/>
            </w:tcBorders>
            <w:vAlign w:val="bottom"/>
          </w:tcPr>
          <w:p w:rsidR="00937437" w:rsidRPr="0093735D" w:rsidRDefault="0093735D" w:rsidP="0093735D">
            <w:pPr>
              <w:pStyle w:val="Heading3"/>
              <w:rPr>
                <w:rFonts w:cstheme="minorHAnsi"/>
                <w:sz w:val="18"/>
                <w:szCs w:val="18"/>
              </w:rPr>
            </w:pPr>
            <w:r w:rsidRPr="0093735D">
              <w:rPr>
                <w:rFonts w:cstheme="minorHAnsi"/>
                <w:sz w:val="18"/>
                <w:szCs w:val="18"/>
              </w:rPr>
              <w:t>Address,</w:t>
            </w:r>
            <w:r w:rsidR="00970411" w:rsidRPr="0093735D">
              <w:rPr>
                <w:rFonts w:cstheme="minorHAnsi"/>
                <w:sz w:val="18"/>
                <w:szCs w:val="18"/>
              </w:rPr>
              <w:t xml:space="preserve"> </w:t>
            </w:r>
            <w:r w:rsidR="00937437" w:rsidRPr="0093735D">
              <w:rPr>
                <w:rFonts w:cstheme="minorHAnsi"/>
                <w:sz w:val="18"/>
                <w:szCs w:val="18"/>
              </w:rPr>
              <w:t>City</w:t>
            </w:r>
          </w:p>
        </w:tc>
        <w:tc>
          <w:tcPr>
            <w:tcW w:w="1175" w:type="dxa"/>
            <w:tcBorders>
              <w:top w:val="single" w:sz="4" w:space="0" w:color="auto"/>
            </w:tcBorders>
            <w:vAlign w:val="bottom"/>
          </w:tcPr>
          <w:p w:rsidR="00937437" w:rsidRPr="00B21300" w:rsidRDefault="00937437" w:rsidP="001973AA">
            <w:pPr>
              <w:pStyle w:val="Heading3"/>
              <w:rPr>
                <w:rFonts w:cstheme="minorHAnsi"/>
                <w:sz w:val="18"/>
                <w:szCs w:val="18"/>
              </w:rPr>
            </w:pPr>
            <w:r w:rsidRPr="00B21300">
              <w:rPr>
                <w:rFonts w:cstheme="minorHAnsi"/>
                <w:sz w:val="18"/>
                <w:szCs w:val="18"/>
              </w:rPr>
              <w:t>State</w:t>
            </w:r>
          </w:p>
        </w:tc>
        <w:tc>
          <w:tcPr>
            <w:tcW w:w="1509" w:type="dxa"/>
            <w:tcBorders>
              <w:top w:val="single" w:sz="4" w:space="0" w:color="auto"/>
            </w:tcBorders>
            <w:vAlign w:val="bottom"/>
          </w:tcPr>
          <w:p w:rsidR="00937437" w:rsidRPr="00B21300" w:rsidRDefault="0040207F" w:rsidP="001973AA">
            <w:pPr>
              <w:pStyle w:val="Heading3"/>
              <w:rPr>
                <w:rFonts w:cstheme="minorHAnsi"/>
                <w:sz w:val="18"/>
                <w:szCs w:val="18"/>
              </w:rPr>
            </w:pPr>
            <w:r w:rsidRPr="00B21300">
              <w:rPr>
                <w:rFonts w:cstheme="minorHAnsi"/>
                <w:sz w:val="18"/>
                <w:szCs w:val="18"/>
              </w:rPr>
              <w:t>ZIP</w:t>
            </w:r>
            <w:r w:rsidR="00937437" w:rsidRPr="00B21300">
              <w:rPr>
                <w:rFonts w:cstheme="minorHAnsi"/>
                <w:sz w:val="18"/>
                <w:szCs w:val="18"/>
              </w:rPr>
              <w:t xml:space="preserve"> Code</w:t>
            </w:r>
          </w:p>
        </w:tc>
      </w:tr>
    </w:tbl>
    <w:p w:rsidR="0000525E" w:rsidRPr="00B21300" w:rsidRDefault="0000525E">
      <w:pPr>
        <w:rPr>
          <w:rFonts w:cstheme="minorHAnsi"/>
          <w:szCs w:val="18"/>
        </w:rPr>
      </w:pPr>
    </w:p>
    <w:tbl>
      <w:tblPr>
        <w:tblW w:w="5000" w:type="pct"/>
        <w:tblLayout w:type="fixed"/>
        <w:tblCellMar>
          <w:left w:w="0" w:type="dxa"/>
          <w:right w:w="0" w:type="dxa"/>
        </w:tblCellMar>
        <w:tblLook w:val="0000" w:firstRow="0" w:lastRow="0" w:firstColumn="0" w:lastColumn="0" w:noHBand="0" w:noVBand="0"/>
      </w:tblPr>
      <w:tblGrid>
        <w:gridCol w:w="1530"/>
        <w:gridCol w:w="2880"/>
        <w:gridCol w:w="1530"/>
        <w:gridCol w:w="3420"/>
      </w:tblGrid>
      <w:tr w:rsidR="00937437" w:rsidRPr="00B21300">
        <w:trPr>
          <w:trHeight w:val="432"/>
        </w:trPr>
        <w:tc>
          <w:tcPr>
            <w:tcW w:w="1530" w:type="dxa"/>
            <w:vAlign w:val="bottom"/>
          </w:tcPr>
          <w:p w:rsidR="00937437" w:rsidRPr="00B21300" w:rsidRDefault="00C133F3" w:rsidP="002B652C">
            <w:pPr>
              <w:rPr>
                <w:rFonts w:cstheme="minorHAnsi"/>
                <w:szCs w:val="18"/>
              </w:rPr>
            </w:pPr>
            <w:r w:rsidRPr="00B21300">
              <w:rPr>
                <w:rFonts w:cstheme="minorHAnsi"/>
                <w:szCs w:val="18"/>
              </w:rPr>
              <w:t>Primary</w:t>
            </w:r>
            <w:r w:rsidR="00937437" w:rsidRPr="00B21300">
              <w:rPr>
                <w:rFonts w:cstheme="minorHAnsi"/>
                <w:szCs w:val="18"/>
              </w:rPr>
              <w:t xml:space="preserve"> Phone:</w:t>
            </w:r>
          </w:p>
        </w:tc>
        <w:tc>
          <w:tcPr>
            <w:tcW w:w="2880" w:type="dxa"/>
            <w:tcBorders>
              <w:bottom w:val="single" w:sz="4" w:space="0" w:color="auto"/>
            </w:tcBorders>
            <w:vAlign w:val="bottom"/>
          </w:tcPr>
          <w:p w:rsidR="00937437" w:rsidRPr="00B21300" w:rsidRDefault="00937437" w:rsidP="00937437">
            <w:pPr>
              <w:pStyle w:val="FieldText"/>
              <w:rPr>
                <w:rFonts w:cstheme="minorHAnsi"/>
                <w:szCs w:val="18"/>
              </w:rPr>
            </w:pPr>
          </w:p>
        </w:tc>
        <w:tc>
          <w:tcPr>
            <w:tcW w:w="1530" w:type="dxa"/>
            <w:vAlign w:val="bottom"/>
          </w:tcPr>
          <w:p w:rsidR="00937437" w:rsidRPr="00B21300" w:rsidRDefault="00937437" w:rsidP="002B652C">
            <w:pPr>
              <w:rPr>
                <w:rFonts w:cstheme="minorHAnsi"/>
                <w:szCs w:val="18"/>
              </w:rPr>
            </w:pPr>
            <w:r w:rsidRPr="00B21300">
              <w:rPr>
                <w:rFonts w:cstheme="minorHAnsi"/>
                <w:szCs w:val="18"/>
              </w:rPr>
              <w:t>Alternate Phone:</w:t>
            </w:r>
          </w:p>
        </w:tc>
        <w:tc>
          <w:tcPr>
            <w:tcW w:w="3420" w:type="dxa"/>
            <w:tcBorders>
              <w:bottom w:val="single" w:sz="4" w:space="0" w:color="auto"/>
            </w:tcBorders>
            <w:vAlign w:val="bottom"/>
          </w:tcPr>
          <w:p w:rsidR="00937437" w:rsidRPr="00B21300" w:rsidRDefault="00937437" w:rsidP="00937437">
            <w:pPr>
              <w:pStyle w:val="FieldText"/>
              <w:rPr>
                <w:rFonts w:cstheme="minorHAnsi"/>
                <w:szCs w:val="18"/>
              </w:rPr>
            </w:pPr>
          </w:p>
        </w:tc>
      </w:tr>
    </w:tbl>
    <w:p w:rsidR="005F6E87" w:rsidRPr="00B21300" w:rsidRDefault="005F6E87" w:rsidP="00CC6BB1">
      <w:pPr>
        <w:rPr>
          <w:rFonts w:cstheme="minorHAnsi"/>
          <w:szCs w:val="18"/>
        </w:rPr>
      </w:pPr>
    </w:p>
    <w:p w:rsidR="009E3719" w:rsidRPr="00B21300" w:rsidRDefault="009E3719" w:rsidP="00CC6BB1">
      <w:pPr>
        <w:rPr>
          <w:rFonts w:cstheme="minorHAnsi"/>
          <w:szCs w:val="18"/>
        </w:rPr>
      </w:pPr>
    </w:p>
    <w:p w:rsidR="009E3719" w:rsidRPr="00B21300" w:rsidRDefault="009E3719" w:rsidP="00CC6BB1">
      <w:pPr>
        <w:rPr>
          <w:rFonts w:cstheme="minorHAnsi"/>
          <w:szCs w:val="18"/>
        </w:rPr>
      </w:pPr>
    </w:p>
    <w:p w:rsidR="00EB1A63" w:rsidRPr="00B21300" w:rsidRDefault="00EB1A63" w:rsidP="00EB1A63">
      <w:pPr>
        <w:pStyle w:val="Heading2"/>
        <w:rPr>
          <w:rFonts w:asciiTheme="minorHAnsi" w:hAnsiTheme="minorHAnsi" w:cstheme="minorHAnsi"/>
          <w:sz w:val="18"/>
          <w:szCs w:val="18"/>
        </w:rPr>
      </w:pPr>
      <w:r w:rsidRPr="00B21300">
        <w:rPr>
          <w:rFonts w:asciiTheme="minorHAnsi" w:hAnsiTheme="minorHAnsi" w:cstheme="minorHAnsi"/>
          <w:sz w:val="18"/>
          <w:szCs w:val="18"/>
        </w:rPr>
        <w:t>H</w:t>
      </w:r>
      <w:r w:rsidR="00635B02" w:rsidRPr="00B21300">
        <w:rPr>
          <w:rFonts w:asciiTheme="minorHAnsi" w:hAnsiTheme="minorHAnsi" w:cstheme="minorHAnsi"/>
          <w:sz w:val="18"/>
          <w:szCs w:val="18"/>
        </w:rPr>
        <w:t>ousehold</w:t>
      </w:r>
    </w:p>
    <w:p w:rsidR="009E3719" w:rsidRPr="00B21300" w:rsidRDefault="00EB1A63" w:rsidP="00EB1A63">
      <w:pPr>
        <w:pStyle w:val="Heading2"/>
        <w:rPr>
          <w:rFonts w:asciiTheme="minorHAnsi" w:hAnsiTheme="minorHAnsi" w:cstheme="minorHAnsi"/>
          <w:sz w:val="18"/>
          <w:szCs w:val="18"/>
        </w:rPr>
      </w:pPr>
      <w:r w:rsidRPr="00B21300">
        <w:rPr>
          <w:rFonts w:asciiTheme="minorHAnsi" w:hAnsiTheme="minorHAnsi" w:cstheme="minorHAnsi"/>
          <w:sz w:val="18"/>
          <w:szCs w:val="18"/>
        </w:rPr>
        <w:t xml:space="preserve">Please list all people in your household </w:t>
      </w:r>
      <w:r w:rsidR="00635B02" w:rsidRPr="00B21300">
        <w:rPr>
          <w:rFonts w:asciiTheme="minorHAnsi" w:hAnsiTheme="minorHAnsi" w:cstheme="minorHAnsi"/>
          <w:sz w:val="18"/>
          <w:szCs w:val="18"/>
        </w:rPr>
        <w:t>:</w:t>
      </w:r>
    </w:p>
    <w:tbl>
      <w:tblPr>
        <w:tblW w:w="499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Pr>
      <w:tblGrid>
        <w:gridCol w:w="3579"/>
        <w:gridCol w:w="931"/>
        <w:gridCol w:w="4834"/>
      </w:tblGrid>
      <w:tr w:rsidR="009E3719" w:rsidRPr="00B21300">
        <w:trPr>
          <w:trHeight w:val="216"/>
        </w:trPr>
        <w:tc>
          <w:tcPr>
            <w:tcW w:w="3587" w:type="dxa"/>
            <w:shd w:val="clear" w:color="auto" w:fill="auto"/>
            <w:tcMar>
              <w:bottom w:w="0" w:type="dxa"/>
            </w:tcMar>
            <w:vAlign w:val="center"/>
          </w:tcPr>
          <w:p w:rsidR="009E3719" w:rsidRPr="00B21300" w:rsidRDefault="009E3719" w:rsidP="009E3719">
            <w:pPr>
              <w:pStyle w:val="Heading4"/>
              <w:rPr>
                <w:rFonts w:asciiTheme="minorHAnsi" w:hAnsiTheme="minorHAnsi" w:cstheme="minorHAnsi"/>
                <w:b/>
                <w:color w:val="auto"/>
                <w:szCs w:val="18"/>
              </w:rPr>
            </w:pPr>
            <w:r w:rsidRPr="00B21300">
              <w:rPr>
                <w:rFonts w:asciiTheme="minorHAnsi" w:hAnsiTheme="minorHAnsi" w:cstheme="minorHAnsi"/>
                <w:b/>
                <w:color w:val="auto"/>
                <w:szCs w:val="18"/>
              </w:rPr>
              <w:t>Name</w:t>
            </w:r>
          </w:p>
        </w:tc>
        <w:tc>
          <w:tcPr>
            <w:tcW w:w="933" w:type="dxa"/>
            <w:shd w:val="clear" w:color="auto" w:fill="auto"/>
            <w:tcMar>
              <w:bottom w:w="0" w:type="dxa"/>
            </w:tcMar>
            <w:vAlign w:val="center"/>
          </w:tcPr>
          <w:p w:rsidR="009E3719" w:rsidRPr="00B21300" w:rsidRDefault="009E3719" w:rsidP="009E3719">
            <w:pPr>
              <w:rPr>
                <w:rFonts w:cstheme="minorHAnsi"/>
                <w:b/>
                <w:szCs w:val="18"/>
              </w:rPr>
            </w:pPr>
            <w:r w:rsidRPr="00B21300">
              <w:rPr>
                <w:rFonts w:cstheme="minorHAnsi"/>
                <w:b/>
                <w:szCs w:val="18"/>
              </w:rPr>
              <w:t>Age</w:t>
            </w:r>
          </w:p>
        </w:tc>
        <w:tc>
          <w:tcPr>
            <w:tcW w:w="4844" w:type="dxa"/>
            <w:shd w:val="clear" w:color="auto" w:fill="auto"/>
            <w:tcMar>
              <w:bottom w:w="0" w:type="dxa"/>
            </w:tcMar>
            <w:vAlign w:val="center"/>
          </w:tcPr>
          <w:p w:rsidR="009E3719" w:rsidRPr="00B21300" w:rsidRDefault="009E3719" w:rsidP="00635B02">
            <w:pPr>
              <w:pStyle w:val="Heading4"/>
              <w:rPr>
                <w:rFonts w:asciiTheme="minorHAnsi" w:hAnsiTheme="minorHAnsi" w:cstheme="minorHAnsi"/>
                <w:b/>
                <w:color w:val="auto"/>
                <w:szCs w:val="18"/>
              </w:rPr>
            </w:pPr>
            <w:r w:rsidRPr="00B21300">
              <w:rPr>
                <w:rFonts w:asciiTheme="minorHAnsi" w:hAnsiTheme="minorHAnsi" w:cstheme="minorHAnsi"/>
                <w:b/>
                <w:color w:val="auto"/>
                <w:szCs w:val="18"/>
              </w:rPr>
              <w:t xml:space="preserve">Relationship (self, </w:t>
            </w:r>
            <w:r w:rsidR="00635B02" w:rsidRPr="00B21300">
              <w:rPr>
                <w:rFonts w:asciiTheme="minorHAnsi" w:hAnsiTheme="minorHAnsi" w:cstheme="minorHAnsi"/>
                <w:b/>
                <w:color w:val="auto"/>
                <w:szCs w:val="18"/>
              </w:rPr>
              <w:t>spouse</w:t>
            </w:r>
            <w:r w:rsidRPr="00B21300">
              <w:rPr>
                <w:rFonts w:asciiTheme="minorHAnsi" w:hAnsiTheme="minorHAnsi" w:cstheme="minorHAnsi"/>
                <w:b/>
                <w:color w:val="auto"/>
                <w:szCs w:val="18"/>
              </w:rPr>
              <w:t xml:space="preserve">, </w:t>
            </w:r>
            <w:r w:rsidR="00635B02" w:rsidRPr="00B21300">
              <w:rPr>
                <w:rFonts w:asciiTheme="minorHAnsi" w:hAnsiTheme="minorHAnsi" w:cstheme="minorHAnsi"/>
                <w:b/>
                <w:color w:val="auto"/>
                <w:szCs w:val="18"/>
              </w:rPr>
              <w:t xml:space="preserve">child, </w:t>
            </w:r>
            <w:r w:rsidRPr="00B21300">
              <w:rPr>
                <w:rFonts w:asciiTheme="minorHAnsi" w:hAnsiTheme="minorHAnsi" w:cstheme="minorHAnsi"/>
                <w:b/>
                <w:color w:val="auto"/>
                <w:szCs w:val="18"/>
              </w:rPr>
              <w:t>roommate, etc.)</w:t>
            </w:r>
          </w:p>
        </w:tc>
      </w:tr>
      <w:tr w:rsidR="009E3719" w:rsidRPr="00B21300">
        <w:trPr>
          <w:trHeight w:val="288"/>
        </w:trPr>
        <w:tc>
          <w:tcPr>
            <w:tcW w:w="3587" w:type="dxa"/>
            <w:shd w:val="clear" w:color="auto" w:fill="auto"/>
            <w:vAlign w:val="center"/>
          </w:tcPr>
          <w:p w:rsidR="009E3719" w:rsidRPr="00B21300" w:rsidRDefault="009E3719" w:rsidP="009E3719">
            <w:pPr>
              <w:rPr>
                <w:rFonts w:cstheme="minorHAnsi"/>
                <w:szCs w:val="18"/>
              </w:rPr>
            </w:pPr>
          </w:p>
        </w:tc>
        <w:tc>
          <w:tcPr>
            <w:tcW w:w="933" w:type="dxa"/>
            <w:shd w:val="clear" w:color="auto" w:fill="auto"/>
            <w:vAlign w:val="center"/>
          </w:tcPr>
          <w:p w:rsidR="009E3719" w:rsidRPr="00B21300" w:rsidRDefault="009E3719" w:rsidP="009E3719">
            <w:pPr>
              <w:pStyle w:val="Numbers"/>
              <w:rPr>
                <w:rFonts w:cstheme="minorHAnsi"/>
                <w:sz w:val="18"/>
                <w:szCs w:val="18"/>
              </w:rPr>
            </w:pPr>
          </w:p>
        </w:tc>
        <w:tc>
          <w:tcPr>
            <w:tcW w:w="4844" w:type="dxa"/>
            <w:shd w:val="clear" w:color="auto" w:fill="auto"/>
            <w:vAlign w:val="center"/>
          </w:tcPr>
          <w:p w:rsidR="009E3719" w:rsidRPr="00B21300" w:rsidRDefault="009E3719" w:rsidP="009E3719">
            <w:pPr>
              <w:rPr>
                <w:rFonts w:cstheme="minorHAnsi"/>
                <w:szCs w:val="18"/>
              </w:rPr>
            </w:pPr>
          </w:p>
        </w:tc>
      </w:tr>
      <w:tr w:rsidR="009E3719" w:rsidRPr="00B21300">
        <w:trPr>
          <w:trHeight w:val="288"/>
        </w:trPr>
        <w:tc>
          <w:tcPr>
            <w:tcW w:w="3587" w:type="dxa"/>
            <w:shd w:val="clear" w:color="auto" w:fill="auto"/>
            <w:vAlign w:val="center"/>
          </w:tcPr>
          <w:p w:rsidR="009E3719" w:rsidRPr="00B21300" w:rsidRDefault="009E3719" w:rsidP="009E3719">
            <w:pPr>
              <w:rPr>
                <w:rFonts w:cstheme="minorHAnsi"/>
                <w:szCs w:val="18"/>
              </w:rPr>
            </w:pPr>
          </w:p>
        </w:tc>
        <w:tc>
          <w:tcPr>
            <w:tcW w:w="933" w:type="dxa"/>
            <w:shd w:val="clear" w:color="auto" w:fill="auto"/>
            <w:vAlign w:val="center"/>
          </w:tcPr>
          <w:p w:rsidR="009E3719" w:rsidRPr="00B21300" w:rsidRDefault="009E3719" w:rsidP="009E3719">
            <w:pPr>
              <w:pStyle w:val="Numbers"/>
              <w:rPr>
                <w:rFonts w:cstheme="minorHAnsi"/>
                <w:sz w:val="18"/>
                <w:szCs w:val="18"/>
              </w:rPr>
            </w:pPr>
          </w:p>
        </w:tc>
        <w:tc>
          <w:tcPr>
            <w:tcW w:w="4844" w:type="dxa"/>
            <w:shd w:val="clear" w:color="auto" w:fill="auto"/>
            <w:vAlign w:val="center"/>
          </w:tcPr>
          <w:p w:rsidR="009E3719" w:rsidRPr="00B21300" w:rsidRDefault="009E3719" w:rsidP="009E3719">
            <w:pPr>
              <w:rPr>
                <w:rFonts w:cstheme="minorHAnsi"/>
                <w:szCs w:val="18"/>
              </w:rPr>
            </w:pPr>
          </w:p>
        </w:tc>
      </w:tr>
      <w:tr w:rsidR="009E3719" w:rsidRPr="00B21300">
        <w:trPr>
          <w:trHeight w:val="288"/>
        </w:trPr>
        <w:tc>
          <w:tcPr>
            <w:tcW w:w="3587" w:type="dxa"/>
            <w:shd w:val="clear" w:color="auto" w:fill="auto"/>
            <w:vAlign w:val="center"/>
          </w:tcPr>
          <w:p w:rsidR="009E3719" w:rsidRPr="00B21300" w:rsidRDefault="009E3719" w:rsidP="009E3719">
            <w:pPr>
              <w:rPr>
                <w:rFonts w:cstheme="minorHAnsi"/>
                <w:szCs w:val="18"/>
              </w:rPr>
            </w:pPr>
          </w:p>
        </w:tc>
        <w:tc>
          <w:tcPr>
            <w:tcW w:w="933" w:type="dxa"/>
            <w:shd w:val="clear" w:color="auto" w:fill="auto"/>
            <w:vAlign w:val="center"/>
          </w:tcPr>
          <w:p w:rsidR="009E3719" w:rsidRPr="00B21300" w:rsidRDefault="009E3719" w:rsidP="009E3719">
            <w:pPr>
              <w:pStyle w:val="Numbers"/>
              <w:rPr>
                <w:rFonts w:cstheme="minorHAnsi"/>
                <w:sz w:val="18"/>
                <w:szCs w:val="18"/>
              </w:rPr>
            </w:pPr>
          </w:p>
        </w:tc>
        <w:tc>
          <w:tcPr>
            <w:tcW w:w="4844" w:type="dxa"/>
            <w:shd w:val="clear" w:color="auto" w:fill="auto"/>
            <w:vAlign w:val="center"/>
          </w:tcPr>
          <w:p w:rsidR="009E3719" w:rsidRPr="00B21300" w:rsidRDefault="009E3719" w:rsidP="009E3719">
            <w:pPr>
              <w:rPr>
                <w:rFonts w:cstheme="minorHAnsi"/>
                <w:szCs w:val="18"/>
              </w:rPr>
            </w:pPr>
          </w:p>
        </w:tc>
      </w:tr>
      <w:tr w:rsidR="009E3719" w:rsidRPr="00B21300">
        <w:trPr>
          <w:trHeight w:val="288"/>
        </w:trPr>
        <w:tc>
          <w:tcPr>
            <w:tcW w:w="3587" w:type="dxa"/>
            <w:shd w:val="clear" w:color="auto" w:fill="auto"/>
            <w:vAlign w:val="center"/>
          </w:tcPr>
          <w:p w:rsidR="009E3719" w:rsidRPr="00B21300" w:rsidRDefault="009E3719" w:rsidP="009E3719">
            <w:pPr>
              <w:rPr>
                <w:rFonts w:cstheme="minorHAnsi"/>
                <w:szCs w:val="18"/>
              </w:rPr>
            </w:pPr>
          </w:p>
        </w:tc>
        <w:tc>
          <w:tcPr>
            <w:tcW w:w="933" w:type="dxa"/>
            <w:shd w:val="clear" w:color="auto" w:fill="auto"/>
            <w:vAlign w:val="center"/>
          </w:tcPr>
          <w:p w:rsidR="009E3719" w:rsidRPr="00B21300" w:rsidRDefault="009E3719" w:rsidP="009E3719">
            <w:pPr>
              <w:pStyle w:val="Numbers"/>
              <w:rPr>
                <w:rFonts w:cstheme="minorHAnsi"/>
                <w:sz w:val="18"/>
                <w:szCs w:val="18"/>
              </w:rPr>
            </w:pPr>
          </w:p>
        </w:tc>
        <w:tc>
          <w:tcPr>
            <w:tcW w:w="4844" w:type="dxa"/>
            <w:shd w:val="clear" w:color="auto" w:fill="auto"/>
            <w:vAlign w:val="center"/>
          </w:tcPr>
          <w:p w:rsidR="009E3719" w:rsidRPr="00B21300" w:rsidRDefault="009E3719" w:rsidP="009E3719">
            <w:pPr>
              <w:rPr>
                <w:rFonts w:cstheme="minorHAnsi"/>
                <w:szCs w:val="18"/>
              </w:rPr>
            </w:pPr>
          </w:p>
        </w:tc>
      </w:tr>
      <w:tr w:rsidR="00EB1A63" w:rsidRPr="00B21300">
        <w:trPr>
          <w:trHeight w:val="288"/>
        </w:trPr>
        <w:tc>
          <w:tcPr>
            <w:tcW w:w="3587" w:type="dxa"/>
            <w:shd w:val="clear" w:color="auto" w:fill="auto"/>
            <w:vAlign w:val="center"/>
          </w:tcPr>
          <w:p w:rsidR="00EB1A63" w:rsidRPr="00B21300" w:rsidRDefault="00EB1A63" w:rsidP="009E3719">
            <w:pPr>
              <w:rPr>
                <w:rFonts w:cstheme="minorHAnsi"/>
                <w:szCs w:val="18"/>
              </w:rPr>
            </w:pPr>
          </w:p>
        </w:tc>
        <w:tc>
          <w:tcPr>
            <w:tcW w:w="933" w:type="dxa"/>
            <w:shd w:val="clear" w:color="auto" w:fill="auto"/>
            <w:vAlign w:val="center"/>
          </w:tcPr>
          <w:p w:rsidR="00EB1A63" w:rsidRPr="00B21300" w:rsidRDefault="00EB1A63" w:rsidP="009E3719">
            <w:pPr>
              <w:pStyle w:val="Numbers"/>
              <w:rPr>
                <w:rFonts w:cstheme="minorHAnsi"/>
                <w:sz w:val="18"/>
                <w:szCs w:val="18"/>
              </w:rPr>
            </w:pPr>
          </w:p>
        </w:tc>
        <w:tc>
          <w:tcPr>
            <w:tcW w:w="4844" w:type="dxa"/>
            <w:shd w:val="clear" w:color="auto" w:fill="auto"/>
            <w:vAlign w:val="center"/>
          </w:tcPr>
          <w:p w:rsidR="00EB1A63" w:rsidRPr="00B21300" w:rsidRDefault="00EB1A63" w:rsidP="009E3719">
            <w:pPr>
              <w:rPr>
                <w:rFonts w:cstheme="minorHAnsi"/>
                <w:szCs w:val="18"/>
              </w:rPr>
            </w:pPr>
          </w:p>
        </w:tc>
      </w:tr>
      <w:tr w:rsidR="00EB1A63" w:rsidRPr="00B21300">
        <w:trPr>
          <w:trHeight w:val="288"/>
        </w:trPr>
        <w:tc>
          <w:tcPr>
            <w:tcW w:w="3587" w:type="dxa"/>
            <w:shd w:val="clear" w:color="auto" w:fill="auto"/>
            <w:vAlign w:val="center"/>
          </w:tcPr>
          <w:p w:rsidR="00EB1A63" w:rsidRPr="00B21300" w:rsidRDefault="00EB1A63" w:rsidP="009E3719">
            <w:pPr>
              <w:rPr>
                <w:rFonts w:cstheme="minorHAnsi"/>
                <w:szCs w:val="18"/>
              </w:rPr>
            </w:pPr>
          </w:p>
        </w:tc>
        <w:tc>
          <w:tcPr>
            <w:tcW w:w="933" w:type="dxa"/>
            <w:shd w:val="clear" w:color="auto" w:fill="auto"/>
            <w:vAlign w:val="center"/>
          </w:tcPr>
          <w:p w:rsidR="00EB1A63" w:rsidRPr="00B21300" w:rsidRDefault="00EB1A63" w:rsidP="009E3719">
            <w:pPr>
              <w:pStyle w:val="Numbers"/>
              <w:rPr>
                <w:rFonts w:cstheme="minorHAnsi"/>
                <w:sz w:val="18"/>
                <w:szCs w:val="18"/>
              </w:rPr>
            </w:pPr>
          </w:p>
        </w:tc>
        <w:tc>
          <w:tcPr>
            <w:tcW w:w="4844" w:type="dxa"/>
            <w:shd w:val="clear" w:color="auto" w:fill="auto"/>
            <w:vAlign w:val="center"/>
          </w:tcPr>
          <w:p w:rsidR="00EB1A63" w:rsidRPr="00B21300" w:rsidRDefault="00EB1A63" w:rsidP="009E3719">
            <w:pPr>
              <w:rPr>
                <w:rFonts w:cstheme="minorHAnsi"/>
                <w:szCs w:val="18"/>
              </w:rPr>
            </w:pPr>
          </w:p>
        </w:tc>
      </w:tr>
      <w:tr w:rsidR="00EB1A63" w:rsidRPr="00B21300">
        <w:trPr>
          <w:trHeight w:val="288"/>
        </w:trPr>
        <w:tc>
          <w:tcPr>
            <w:tcW w:w="3587" w:type="dxa"/>
            <w:shd w:val="clear" w:color="auto" w:fill="auto"/>
            <w:vAlign w:val="center"/>
          </w:tcPr>
          <w:p w:rsidR="00EB1A63" w:rsidRPr="00B21300" w:rsidRDefault="00EB1A63" w:rsidP="009E3719">
            <w:pPr>
              <w:rPr>
                <w:rFonts w:cstheme="minorHAnsi"/>
                <w:szCs w:val="18"/>
              </w:rPr>
            </w:pPr>
          </w:p>
        </w:tc>
        <w:tc>
          <w:tcPr>
            <w:tcW w:w="933" w:type="dxa"/>
            <w:shd w:val="clear" w:color="auto" w:fill="auto"/>
            <w:vAlign w:val="center"/>
          </w:tcPr>
          <w:p w:rsidR="00EB1A63" w:rsidRPr="00B21300" w:rsidRDefault="00EB1A63" w:rsidP="009E3719">
            <w:pPr>
              <w:pStyle w:val="Numbers"/>
              <w:rPr>
                <w:rFonts w:cstheme="minorHAnsi"/>
                <w:sz w:val="18"/>
                <w:szCs w:val="18"/>
              </w:rPr>
            </w:pPr>
          </w:p>
        </w:tc>
        <w:tc>
          <w:tcPr>
            <w:tcW w:w="4844" w:type="dxa"/>
            <w:shd w:val="clear" w:color="auto" w:fill="auto"/>
            <w:vAlign w:val="center"/>
          </w:tcPr>
          <w:p w:rsidR="00EB1A63" w:rsidRPr="00B21300" w:rsidRDefault="00EB1A63" w:rsidP="009E3719">
            <w:pPr>
              <w:rPr>
                <w:rFonts w:cstheme="minorHAnsi"/>
                <w:szCs w:val="18"/>
              </w:rPr>
            </w:pPr>
          </w:p>
        </w:tc>
      </w:tr>
      <w:tr w:rsidR="00EB1A63" w:rsidRPr="00B21300">
        <w:trPr>
          <w:trHeight w:val="288"/>
        </w:trPr>
        <w:tc>
          <w:tcPr>
            <w:tcW w:w="3587" w:type="dxa"/>
            <w:shd w:val="clear" w:color="auto" w:fill="auto"/>
            <w:vAlign w:val="center"/>
          </w:tcPr>
          <w:p w:rsidR="00EB1A63" w:rsidRPr="00B21300" w:rsidRDefault="00EB1A63" w:rsidP="009E3719">
            <w:pPr>
              <w:rPr>
                <w:rFonts w:cstheme="minorHAnsi"/>
                <w:szCs w:val="18"/>
              </w:rPr>
            </w:pPr>
          </w:p>
        </w:tc>
        <w:tc>
          <w:tcPr>
            <w:tcW w:w="933" w:type="dxa"/>
            <w:shd w:val="clear" w:color="auto" w:fill="auto"/>
            <w:vAlign w:val="center"/>
          </w:tcPr>
          <w:p w:rsidR="00EB1A63" w:rsidRPr="00B21300" w:rsidRDefault="00EB1A63" w:rsidP="009E3719">
            <w:pPr>
              <w:pStyle w:val="Numbers"/>
              <w:rPr>
                <w:rFonts w:cstheme="minorHAnsi"/>
                <w:sz w:val="18"/>
                <w:szCs w:val="18"/>
              </w:rPr>
            </w:pPr>
          </w:p>
        </w:tc>
        <w:tc>
          <w:tcPr>
            <w:tcW w:w="4844" w:type="dxa"/>
            <w:shd w:val="clear" w:color="auto" w:fill="auto"/>
            <w:vAlign w:val="center"/>
          </w:tcPr>
          <w:p w:rsidR="00EB1A63" w:rsidRPr="00B21300" w:rsidRDefault="00EB1A63" w:rsidP="009E3719">
            <w:pPr>
              <w:rPr>
                <w:rFonts w:cstheme="minorHAnsi"/>
                <w:szCs w:val="18"/>
              </w:rPr>
            </w:pPr>
          </w:p>
        </w:tc>
      </w:tr>
    </w:tbl>
    <w:p w:rsidR="00EB1A63" w:rsidRPr="00B21300" w:rsidRDefault="00EB1A63" w:rsidP="00EB1A63">
      <w:pPr>
        <w:pStyle w:val="Heading2"/>
        <w:rPr>
          <w:rFonts w:asciiTheme="minorHAnsi" w:hAnsiTheme="minorHAnsi" w:cstheme="minorHAnsi"/>
          <w:sz w:val="18"/>
          <w:szCs w:val="18"/>
        </w:rPr>
      </w:pPr>
      <w:r w:rsidRPr="00B21300">
        <w:rPr>
          <w:rFonts w:asciiTheme="minorHAnsi" w:hAnsiTheme="minorHAnsi" w:cstheme="minorHAnsi"/>
          <w:sz w:val="18"/>
          <w:szCs w:val="18"/>
        </w:rPr>
        <w:t>Please list all other animals in household:</w:t>
      </w:r>
    </w:p>
    <w:tbl>
      <w:tblPr>
        <w:tblW w:w="501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Pr>
      <w:tblGrid>
        <w:gridCol w:w="2430"/>
        <w:gridCol w:w="1437"/>
        <w:gridCol w:w="718"/>
        <w:gridCol w:w="1257"/>
        <w:gridCol w:w="988"/>
        <w:gridCol w:w="988"/>
        <w:gridCol w:w="1553"/>
      </w:tblGrid>
      <w:tr w:rsidR="00EB1A63" w:rsidRPr="00B21300">
        <w:trPr>
          <w:trHeight w:val="211"/>
        </w:trPr>
        <w:tc>
          <w:tcPr>
            <w:tcW w:w="2435" w:type="dxa"/>
            <w:shd w:val="clear" w:color="auto" w:fill="auto"/>
            <w:tcMar>
              <w:bottom w:w="0" w:type="dxa"/>
            </w:tcMar>
            <w:vAlign w:val="center"/>
          </w:tcPr>
          <w:p w:rsidR="00EB1A63" w:rsidRPr="00B21300" w:rsidRDefault="00EB1A63" w:rsidP="00EB1A63">
            <w:pPr>
              <w:pStyle w:val="Heading4"/>
              <w:rPr>
                <w:rFonts w:asciiTheme="minorHAnsi" w:hAnsiTheme="minorHAnsi" w:cstheme="minorHAnsi"/>
                <w:b/>
                <w:color w:val="auto"/>
                <w:szCs w:val="18"/>
              </w:rPr>
            </w:pPr>
            <w:r w:rsidRPr="00B21300">
              <w:rPr>
                <w:rFonts w:asciiTheme="minorHAnsi" w:hAnsiTheme="minorHAnsi" w:cstheme="minorHAnsi"/>
                <w:b/>
                <w:color w:val="auto"/>
                <w:szCs w:val="18"/>
              </w:rPr>
              <w:t>Name</w:t>
            </w:r>
          </w:p>
        </w:tc>
        <w:tc>
          <w:tcPr>
            <w:tcW w:w="1440" w:type="dxa"/>
            <w:shd w:val="clear" w:color="auto" w:fill="auto"/>
            <w:tcMar>
              <w:bottom w:w="0" w:type="dxa"/>
            </w:tcMar>
            <w:vAlign w:val="center"/>
          </w:tcPr>
          <w:p w:rsidR="00EB1A63" w:rsidRPr="00B21300" w:rsidRDefault="00EB1A63" w:rsidP="00EB1A63">
            <w:pPr>
              <w:rPr>
                <w:rFonts w:cstheme="minorHAnsi"/>
                <w:b/>
                <w:szCs w:val="18"/>
              </w:rPr>
            </w:pPr>
            <w:r w:rsidRPr="00B21300">
              <w:rPr>
                <w:rFonts w:cstheme="minorHAnsi"/>
                <w:b/>
                <w:szCs w:val="18"/>
              </w:rPr>
              <w:t>Breed</w:t>
            </w:r>
          </w:p>
        </w:tc>
        <w:tc>
          <w:tcPr>
            <w:tcW w:w="720" w:type="dxa"/>
            <w:shd w:val="clear" w:color="auto" w:fill="auto"/>
            <w:tcMar>
              <w:bottom w:w="0" w:type="dxa"/>
            </w:tcMar>
            <w:vAlign w:val="center"/>
          </w:tcPr>
          <w:p w:rsidR="00EB1A63" w:rsidRPr="00B21300" w:rsidRDefault="00EB1A63" w:rsidP="00EB1A63">
            <w:pPr>
              <w:rPr>
                <w:rFonts w:cstheme="minorHAnsi"/>
                <w:b/>
                <w:szCs w:val="18"/>
              </w:rPr>
            </w:pPr>
            <w:r w:rsidRPr="00B21300">
              <w:rPr>
                <w:rFonts w:cstheme="minorHAnsi"/>
                <w:b/>
                <w:szCs w:val="18"/>
              </w:rPr>
              <w:t>Sex</w:t>
            </w:r>
          </w:p>
        </w:tc>
        <w:tc>
          <w:tcPr>
            <w:tcW w:w="1260" w:type="dxa"/>
            <w:shd w:val="clear" w:color="auto" w:fill="auto"/>
            <w:tcMar>
              <w:bottom w:w="0" w:type="dxa"/>
            </w:tcMar>
            <w:vAlign w:val="center"/>
          </w:tcPr>
          <w:p w:rsidR="00EB1A63" w:rsidRPr="00B21300" w:rsidRDefault="00EB1A63" w:rsidP="00EB1A63">
            <w:pPr>
              <w:rPr>
                <w:rFonts w:cstheme="minorHAnsi"/>
                <w:b/>
                <w:szCs w:val="18"/>
              </w:rPr>
            </w:pPr>
            <w:r w:rsidRPr="00B21300">
              <w:rPr>
                <w:rFonts w:cstheme="minorHAnsi"/>
                <w:b/>
                <w:szCs w:val="18"/>
              </w:rPr>
              <w:t>Neutered?</w:t>
            </w:r>
          </w:p>
        </w:tc>
        <w:tc>
          <w:tcPr>
            <w:tcW w:w="990" w:type="dxa"/>
            <w:shd w:val="clear" w:color="auto" w:fill="auto"/>
            <w:tcMar>
              <w:bottom w:w="0" w:type="dxa"/>
            </w:tcMar>
            <w:vAlign w:val="center"/>
          </w:tcPr>
          <w:p w:rsidR="00EB1A63" w:rsidRPr="00B21300" w:rsidRDefault="00EB1A63" w:rsidP="00EB1A63">
            <w:pPr>
              <w:pStyle w:val="Heading4"/>
              <w:rPr>
                <w:rFonts w:asciiTheme="minorHAnsi" w:hAnsiTheme="minorHAnsi" w:cstheme="minorHAnsi"/>
                <w:b/>
                <w:color w:val="auto"/>
                <w:szCs w:val="18"/>
              </w:rPr>
            </w:pPr>
            <w:r w:rsidRPr="00B21300">
              <w:rPr>
                <w:rFonts w:asciiTheme="minorHAnsi" w:hAnsiTheme="minorHAnsi" w:cstheme="minorHAnsi"/>
                <w:b/>
                <w:color w:val="auto"/>
                <w:szCs w:val="18"/>
              </w:rPr>
              <w:t>Age Now</w:t>
            </w:r>
          </w:p>
        </w:tc>
        <w:tc>
          <w:tcPr>
            <w:tcW w:w="990" w:type="dxa"/>
          </w:tcPr>
          <w:p w:rsidR="00EB1A63" w:rsidRPr="00B21300" w:rsidRDefault="00EB1A63" w:rsidP="00EB1A63">
            <w:pPr>
              <w:pStyle w:val="Heading4"/>
              <w:rPr>
                <w:rFonts w:asciiTheme="minorHAnsi" w:hAnsiTheme="minorHAnsi" w:cstheme="minorHAnsi"/>
                <w:b/>
                <w:color w:val="auto"/>
                <w:szCs w:val="18"/>
              </w:rPr>
            </w:pPr>
            <w:r w:rsidRPr="00B21300">
              <w:rPr>
                <w:rFonts w:asciiTheme="minorHAnsi" w:hAnsiTheme="minorHAnsi" w:cstheme="minorHAnsi"/>
                <w:b/>
                <w:color w:val="auto"/>
                <w:szCs w:val="18"/>
              </w:rPr>
              <w:t>Age obtained</w:t>
            </w:r>
          </w:p>
        </w:tc>
        <w:tc>
          <w:tcPr>
            <w:tcW w:w="1556" w:type="dxa"/>
          </w:tcPr>
          <w:p w:rsidR="00EB1A63" w:rsidRPr="00B21300" w:rsidRDefault="00EB1A63" w:rsidP="00EB1A63">
            <w:pPr>
              <w:pStyle w:val="Heading4"/>
              <w:rPr>
                <w:rFonts w:asciiTheme="minorHAnsi" w:hAnsiTheme="minorHAnsi" w:cstheme="minorHAnsi"/>
                <w:b/>
                <w:color w:val="auto"/>
                <w:szCs w:val="18"/>
              </w:rPr>
            </w:pPr>
            <w:r w:rsidRPr="00B21300">
              <w:rPr>
                <w:rFonts w:asciiTheme="minorHAnsi" w:hAnsiTheme="minorHAnsi" w:cstheme="minorHAnsi"/>
                <w:b/>
                <w:color w:val="auto"/>
                <w:szCs w:val="18"/>
              </w:rPr>
              <w:t>Order Obtained</w:t>
            </w:r>
          </w:p>
        </w:tc>
      </w:tr>
      <w:tr w:rsidR="00EB1A63" w:rsidRPr="00B21300">
        <w:trPr>
          <w:trHeight w:val="281"/>
        </w:trPr>
        <w:tc>
          <w:tcPr>
            <w:tcW w:w="2435" w:type="dxa"/>
            <w:shd w:val="clear" w:color="auto" w:fill="auto"/>
            <w:vAlign w:val="center"/>
          </w:tcPr>
          <w:p w:rsidR="00EB1A63" w:rsidRPr="00B21300" w:rsidRDefault="00EB1A63" w:rsidP="00EB1A63">
            <w:pPr>
              <w:rPr>
                <w:rFonts w:cstheme="minorHAnsi"/>
                <w:szCs w:val="18"/>
              </w:rPr>
            </w:pPr>
          </w:p>
        </w:tc>
        <w:tc>
          <w:tcPr>
            <w:tcW w:w="1440" w:type="dxa"/>
            <w:shd w:val="clear" w:color="auto" w:fill="auto"/>
            <w:vAlign w:val="center"/>
          </w:tcPr>
          <w:p w:rsidR="00EB1A63" w:rsidRPr="00B21300" w:rsidRDefault="00EB1A63" w:rsidP="00EB1A63">
            <w:pPr>
              <w:pStyle w:val="Numbers"/>
              <w:rPr>
                <w:rFonts w:cstheme="minorHAnsi"/>
                <w:sz w:val="18"/>
                <w:szCs w:val="18"/>
              </w:rPr>
            </w:pPr>
          </w:p>
        </w:tc>
        <w:tc>
          <w:tcPr>
            <w:tcW w:w="720" w:type="dxa"/>
            <w:shd w:val="clear" w:color="auto" w:fill="auto"/>
            <w:vAlign w:val="center"/>
          </w:tcPr>
          <w:p w:rsidR="00EB1A63" w:rsidRPr="00B21300" w:rsidRDefault="00EB1A63" w:rsidP="00EB1A63">
            <w:pPr>
              <w:pStyle w:val="Numbers"/>
              <w:rPr>
                <w:rFonts w:cstheme="minorHAnsi"/>
                <w:sz w:val="18"/>
                <w:szCs w:val="18"/>
              </w:rPr>
            </w:pPr>
          </w:p>
        </w:tc>
        <w:tc>
          <w:tcPr>
            <w:tcW w:w="1260" w:type="dxa"/>
            <w:shd w:val="clear" w:color="auto" w:fill="auto"/>
            <w:vAlign w:val="center"/>
          </w:tcPr>
          <w:p w:rsidR="00EB1A63" w:rsidRPr="00B21300" w:rsidRDefault="003B4C95" w:rsidP="00EB1A63">
            <w:pPr>
              <w:rPr>
                <w:rFonts w:cstheme="minorHAnsi"/>
                <w:szCs w:val="18"/>
              </w:rPr>
            </w:pPr>
            <w:r>
              <w:rPr>
                <w:rFonts w:cstheme="minorHAnsi"/>
                <w:noProof/>
                <w:szCs w:val="18"/>
              </w:rPr>
              <w:drawing>
                <wp:inline distT="0" distB="0" distL="0" distR="0">
                  <wp:extent cx="361950" cy="22860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Pr>
                <w:rFonts w:cstheme="minorHAnsi"/>
                <w:noProof/>
                <w:szCs w:val="18"/>
              </w:rPr>
              <w:drawing>
                <wp:inline distT="0" distB="0" distL="0" distR="0">
                  <wp:extent cx="333375"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p>
        </w:tc>
        <w:tc>
          <w:tcPr>
            <w:tcW w:w="990" w:type="dxa"/>
            <w:shd w:val="clear" w:color="auto" w:fill="auto"/>
            <w:vAlign w:val="center"/>
          </w:tcPr>
          <w:p w:rsidR="00EB1A63" w:rsidRPr="00B21300" w:rsidRDefault="00EB1A63" w:rsidP="00EB1A63">
            <w:pPr>
              <w:rPr>
                <w:rFonts w:cstheme="minorHAnsi"/>
                <w:szCs w:val="18"/>
              </w:rPr>
            </w:pPr>
          </w:p>
        </w:tc>
        <w:tc>
          <w:tcPr>
            <w:tcW w:w="990" w:type="dxa"/>
          </w:tcPr>
          <w:p w:rsidR="00EB1A63" w:rsidRPr="00B21300" w:rsidRDefault="00EB1A63" w:rsidP="00EB1A63">
            <w:pPr>
              <w:rPr>
                <w:rFonts w:cstheme="minorHAnsi"/>
                <w:szCs w:val="18"/>
              </w:rPr>
            </w:pPr>
          </w:p>
        </w:tc>
        <w:tc>
          <w:tcPr>
            <w:tcW w:w="1556" w:type="dxa"/>
          </w:tcPr>
          <w:p w:rsidR="00EB1A63" w:rsidRPr="00B21300" w:rsidRDefault="00EB1A63" w:rsidP="00EB1A63">
            <w:pPr>
              <w:rPr>
                <w:rFonts w:cstheme="minorHAnsi"/>
                <w:szCs w:val="18"/>
              </w:rPr>
            </w:pPr>
          </w:p>
        </w:tc>
      </w:tr>
      <w:tr w:rsidR="00EB1A63" w:rsidRPr="00B21300">
        <w:trPr>
          <w:trHeight w:val="281"/>
        </w:trPr>
        <w:tc>
          <w:tcPr>
            <w:tcW w:w="2435" w:type="dxa"/>
            <w:shd w:val="clear" w:color="auto" w:fill="auto"/>
            <w:vAlign w:val="center"/>
          </w:tcPr>
          <w:p w:rsidR="00EB1A63" w:rsidRPr="00B21300" w:rsidRDefault="00EB1A63" w:rsidP="00EB1A63">
            <w:pPr>
              <w:rPr>
                <w:rFonts w:cstheme="minorHAnsi"/>
                <w:szCs w:val="18"/>
              </w:rPr>
            </w:pPr>
          </w:p>
        </w:tc>
        <w:tc>
          <w:tcPr>
            <w:tcW w:w="1440" w:type="dxa"/>
            <w:shd w:val="clear" w:color="auto" w:fill="auto"/>
            <w:vAlign w:val="center"/>
          </w:tcPr>
          <w:p w:rsidR="00EB1A63" w:rsidRPr="00B21300" w:rsidRDefault="00EB1A63" w:rsidP="00EB1A63">
            <w:pPr>
              <w:pStyle w:val="Numbers"/>
              <w:rPr>
                <w:rFonts w:cstheme="minorHAnsi"/>
                <w:sz w:val="18"/>
                <w:szCs w:val="18"/>
              </w:rPr>
            </w:pPr>
          </w:p>
        </w:tc>
        <w:tc>
          <w:tcPr>
            <w:tcW w:w="720" w:type="dxa"/>
            <w:shd w:val="clear" w:color="auto" w:fill="auto"/>
            <w:vAlign w:val="center"/>
          </w:tcPr>
          <w:p w:rsidR="00EB1A63" w:rsidRPr="00B21300" w:rsidRDefault="00EB1A63" w:rsidP="00EB1A63">
            <w:pPr>
              <w:pStyle w:val="Numbers"/>
              <w:rPr>
                <w:rFonts w:cstheme="minorHAnsi"/>
                <w:sz w:val="18"/>
                <w:szCs w:val="18"/>
              </w:rPr>
            </w:pPr>
          </w:p>
        </w:tc>
        <w:tc>
          <w:tcPr>
            <w:tcW w:w="1260" w:type="dxa"/>
            <w:shd w:val="clear" w:color="auto" w:fill="auto"/>
            <w:vAlign w:val="center"/>
          </w:tcPr>
          <w:p w:rsidR="00EB1A63" w:rsidRPr="00B21300" w:rsidRDefault="003B4C95" w:rsidP="00EB1A63">
            <w:pPr>
              <w:rPr>
                <w:rFonts w:cstheme="minorHAnsi"/>
                <w:szCs w:val="18"/>
              </w:rPr>
            </w:pPr>
            <w:r>
              <w:rPr>
                <w:rFonts w:cstheme="minorHAnsi"/>
                <w:noProof/>
                <w:szCs w:val="18"/>
              </w:rPr>
              <w:drawing>
                <wp:inline distT="0" distB="0" distL="0" distR="0">
                  <wp:extent cx="36195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Pr>
                <w:rFonts w:cstheme="minorHAnsi"/>
                <w:noProof/>
                <w:szCs w:val="18"/>
              </w:rPr>
              <w:drawing>
                <wp:inline distT="0" distB="0" distL="0" distR="0">
                  <wp:extent cx="333375"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p>
        </w:tc>
        <w:tc>
          <w:tcPr>
            <w:tcW w:w="990" w:type="dxa"/>
            <w:shd w:val="clear" w:color="auto" w:fill="auto"/>
            <w:vAlign w:val="center"/>
          </w:tcPr>
          <w:p w:rsidR="00EB1A63" w:rsidRPr="00B21300" w:rsidRDefault="00EB1A63" w:rsidP="00EB1A63">
            <w:pPr>
              <w:rPr>
                <w:rFonts w:cstheme="minorHAnsi"/>
                <w:szCs w:val="18"/>
              </w:rPr>
            </w:pPr>
          </w:p>
        </w:tc>
        <w:tc>
          <w:tcPr>
            <w:tcW w:w="990" w:type="dxa"/>
          </w:tcPr>
          <w:p w:rsidR="00EB1A63" w:rsidRPr="00B21300" w:rsidRDefault="00EB1A63" w:rsidP="00EB1A63">
            <w:pPr>
              <w:rPr>
                <w:rFonts w:cstheme="minorHAnsi"/>
                <w:szCs w:val="18"/>
              </w:rPr>
            </w:pPr>
          </w:p>
        </w:tc>
        <w:tc>
          <w:tcPr>
            <w:tcW w:w="1556" w:type="dxa"/>
          </w:tcPr>
          <w:p w:rsidR="00EB1A63" w:rsidRPr="00B21300" w:rsidRDefault="00EB1A63" w:rsidP="00EB1A63">
            <w:pPr>
              <w:rPr>
                <w:rFonts w:cstheme="minorHAnsi"/>
                <w:szCs w:val="18"/>
              </w:rPr>
            </w:pPr>
          </w:p>
        </w:tc>
      </w:tr>
      <w:tr w:rsidR="00EB1A63" w:rsidRPr="00B21300">
        <w:trPr>
          <w:trHeight w:val="281"/>
        </w:trPr>
        <w:tc>
          <w:tcPr>
            <w:tcW w:w="2435" w:type="dxa"/>
            <w:shd w:val="clear" w:color="auto" w:fill="auto"/>
            <w:vAlign w:val="center"/>
          </w:tcPr>
          <w:p w:rsidR="00EB1A63" w:rsidRPr="00B21300" w:rsidRDefault="00EB1A63" w:rsidP="00EB1A63">
            <w:pPr>
              <w:rPr>
                <w:rFonts w:cstheme="minorHAnsi"/>
                <w:szCs w:val="18"/>
              </w:rPr>
            </w:pPr>
          </w:p>
        </w:tc>
        <w:tc>
          <w:tcPr>
            <w:tcW w:w="1440" w:type="dxa"/>
            <w:shd w:val="clear" w:color="auto" w:fill="auto"/>
            <w:vAlign w:val="center"/>
          </w:tcPr>
          <w:p w:rsidR="00EB1A63" w:rsidRPr="00B21300" w:rsidRDefault="00EB1A63" w:rsidP="00EB1A63">
            <w:pPr>
              <w:pStyle w:val="Numbers"/>
              <w:rPr>
                <w:rFonts w:cstheme="minorHAnsi"/>
                <w:sz w:val="18"/>
                <w:szCs w:val="18"/>
              </w:rPr>
            </w:pPr>
          </w:p>
        </w:tc>
        <w:tc>
          <w:tcPr>
            <w:tcW w:w="720" w:type="dxa"/>
            <w:shd w:val="clear" w:color="auto" w:fill="auto"/>
            <w:vAlign w:val="center"/>
          </w:tcPr>
          <w:p w:rsidR="00EB1A63" w:rsidRPr="00B21300" w:rsidRDefault="00EB1A63" w:rsidP="00EB1A63">
            <w:pPr>
              <w:pStyle w:val="Numbers"/>
              <w:rPr>
                <w:rFonts w:cstheme="minorHAnsi"/>
                <w:sz w:val="18"/>
                <w:szCs w:val="18"/>
              </w:rPr>
            </w:pPr>
          </w:p>
        </w:tc>
        <w:tc>
          <w:tcPr>
            <w:tcW w:w="1260" w:type="dxa"/>
            <w:shd w:val="clear" w:color="auto" w:fill="auto"/>
            <w:vAlign w:val="center"/>
          </w:tcPr>
          <w:p w:rsidR="00EB1A63" w:rsidRPr="00B21300" w:rsidRDefault="003B4C95" w:rsidP="00EB1A63">
            <w:pPr>
              <w:rPr>
                <w:rFonts w:cstheme="minorHAnsi"/>
                <w:szCs w:val="18"/>
              </w:rPr>
            </w:pPr>
            <w:r>
              <w:rPr>
                <w:rFonts w:cstheme="minorHAnsi"/>
                <w:noProof/>
                <w:szCs w:val="18"/>
              </w:rPr>
              <w:drawing>
                <wp:inline distT="0" distB="0" distL="0" distR="0">
                  <wp:extent cx="36195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Pr>
                <w:rFonts w:cstheme="minorHAnsi"/>
                <w:noProof/>
                <w:szCs w:val="18"/>
              </w:rPr>
              <w:drawing>
                <wp:inline distT="0" distB="0" distL="0" distR="0">
                  <wp:extent cx="333375"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p>
        </w:tc>
        <w:tc>
          <w:tcPr>
            <w:tcW w:w="990" w:type="dxa"/>
            <w:shd w:val="clear" w:color="auto" w:fill="auto"/>
            <w:vAlign w:val="center"/>
          </w:tcPr>
          <w:p w:rsidR="00EB1A63" w:rsidRPr="00B21300" w:rsidRDefault="00EB1A63" w:rsidP="00EB1A63">
            <w:pPr>
              <w:rPr>
                <w:rFonts w:cstheme="minorHAnsi"/>
                <w:szCs w:val="18"/>
              </w:rPr>
            </w:pPr>
          </w:p>
        </w:tc>
        <w:tc>
          <w:tcPr>
            <w:tcW w:w="990" w:type="dxa"/>
          </w:tcPr>
          <w:p w:rsidR="00EB1A63" w:rsidRPr="00B21300" w:rsidRDefault="00EB1A63" w:rsidP="00EB1A63">
            <w:pPr>
              <w:rPr>
                <w:rFonts w:cstheme="minorHAnsi"/>
                <w:szCs w:val="18"/>
              </w:rPr>
            </w:pPr>
          </w:p>
        </w:tc>
        <w:tc>
          <w:tcPr>
            <w:tcW w:w="1556" w:type="dxa"/>
          </w:tcPr>
          <w:p w:rsidR="00EB1A63" w:rsidRPr="00B21300" w:rsidRDefault="00EB1A63" w:rsidP="00EB1A63">
            <w:pPr>
              <w:rPr>
                <w:rFonts w:cstheme="minorHAnsi"/>
                <w:szCs w:val="18"/>
              </w:rPr>
            </w:pPr>
          </w:p>
        </w:tc>
      </w:tr>
      <w:tr w:rsidR="00EB1A63" w:rsidRPr="00B21300">
        <w:trPr>
          <w:trHeight w:val="281"/>
        </w:trPr>
        <w:tc>
          <w:tcPr>
            <w:tcW w:w="2435" w:type="dxa"/>
            <w:shd w:val="clear" w:color="auto" w:fill="auto"/>
            <w:vAlign w:val="center"/>
          </w:tcPr>
          <w:p w:rsidR="00EB1A63" w:rsidRPr="00B21300" w:rsidRDefault="00EB1A63" w:rsidP="00EB1A63">
            <w:pPr>
              <w:rPr>
                <w:rFonts w:cstheme="minorHAnsi"/>
                <w:szCs w:val="18"/>
              </w:rPr>
            </w:pPr>
          </w:p>
        </w:tc>
        <w:tc>
          <w:tcPr>
            <w:tcW w:w="1440" w:type="dxa"/>
            <w:shd w:val="clear" w:color="auto" w:fill="auto"/>
            <w:vAlign w:val="center"/>
          </w:tcPr>
          <w:p w:rsidR="00EB1A63" w:rsidRPr="00B21300" w:rsidRDefault="00EB1A63" w:rsidP="00EB1A63">
            <w:pPr>
              <w:pStyle w:val="Numbers"/>
              <w:rPr>
                <w:rFonts w:cstheme="minorHAnsi"/>
                <w:sz w:val="18"/>
                <w:szCs w:val="18"/>
              </w:rPr>
            </w:pPr>
          </w:p>
        </w:tc>
        <w:tc>
          <w:tcPr>
            <w:tcW w:w="720" w:type="dxa"/>
            <w:shd w:val="clear" w:color="auto" w:fill="auto"/>
            <w:vAlign w:val="center"/>
          </w:tcPr>
          <w:p w:rsidR="00EB1A63" w:rsidRPr="00B21300" w:rsidRDefault="00EB1A63" w:rsidP="00EB1A63">
            <w:pPr>
              <w:pStyle w:val="Numbers"/>
              <w:rPr>
                <w:rFonts w:cstheme="minorHAnsi"/>
                <w:sz w:val="18"/>
                <w:szCs w:val="18"/>
              </w:rPr>
            </w:pPr>
          </w:p>
        </w:tc>
        <w:tc>
          <w:tcPr>
            <w:tcW w:w="1260" w:type="dxa"/>
            <w:shd w:val="clear" w:color="auto" w:fill="auto"/>
            <w:vAlign w:val="center"/>
          </w:tcPr>
          <w:p w:rsidR="00EB1A63" w:rsidRPr="00B21300" w:rsidRDefault="003B4C95" w:rsidP="00EB1A63">
            <w:pPr>
              <w:rPr>
                <w:rFonts w:cstheme="minorHAnsi"/>
                <w:szCs w:val="18"/>
              </w:rPr>
            </w:pPr>
            <w:r>
              <w:rPr>
                <w:rFonts w:cstheme="minorHAnsi"/>
                <w:noProof/>
                <w:szCs w:val="18"/>
              </w:rPr>
              <w:drawing>
                <wp:inline distT="0" distB="0" distL="0" distR="0">
                  <wp:extent cx="36195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Pr>
                <w:rFonts w:cstheme="minorHAnsi"/>
                <w:noProof/>
                <w:szCs w:val="18"/>
              </w:rPr>
              <w:drawing>
                <wp:inline distT="0" distB="0" distL="0" distR="0">
                  <wp:extent cx="333375"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p>
        </w:tc>
        <w:tc>
          <w:tcPr>
            <w:tcW w:w="990" w:type="dxa"/>
            <w:shd w:val="clear" w:color="auto" w:fill="auto"/>
            <w:vAlign w:val="center"/>
          </w:tcPr>
          <w:p w:rsidR="00EB1A63" w:rsidRPr="00B21300" w:rsidRDefault="00EB1A63" w:rsidP="00EB1A63">
            <w:pPr>
              <w:rPr>
                <w:rFonts w:cstheme="minorHAnsi"/>
                <w:szCs w:val="18"/>
              </w:rPr>
            </w:pPr>
          </w:p>
        </w:tc>
        <w:tc>
          <w:tcPr>
            <w:tcW w:w="990" w:type="dxa"/>
          </w:tcPr>
          <w:p w:rsidR="00EB1A63" w:rsidRPr="00B21300" w:rsidRDefault="00EB1A63" w:rsidP="00EB1A63">
            <w:pPr>
              <w:rPr>
                <w:rFonts w:cstheme="minorHAnsi"/>
                <w:szCs w:val="18"/>
              </w:rPr>
            </w:pPr>
          </w:p>
        </w:tc>
        <w:tc>
          <w:tcPr>
            <w:tcW w:w="1556" w:type="dxa"/>
          </w:tcPr>
          <w:p w:rsidR="00EB1A63" w:rsidRPr="00B21300" w:rsidRDefault="00EB1A63" w:rsidP="00EB1A63">
            <w:pPr>
              <w:rPr>
                <w:rFonts w:cstheme="minorHAnsi"/>
                <w:szCs w:val="18"/>
              </w:rPr>
            </w:pPr>
          </w:p>
        </w:tc>
      </w:tr>
      <w:tr w:rsidR="00EB1A63" w:rsidRPr="00B21300">
        <w:trPr>
          <w:trHeight w:val="281"/>
        </w:trPr>
        <w:tc>
          <w:tcPr>
            <w:tcW w:w="2435" w:type="dxa"/>
            <w:shd w:val="clear" w:color="auto" w:fill="auto"/>
            <w:vAlign w:val="center"/>
          </w:tcPr>
          <w:p w:rsidR="00EB1A63" w:rsidRPr="00B21300" w:rsidRDefault="00EB1A63" w:rsidP="00EB1A63">
            <w:pPr>
              <w:rPr>
                <w:rFonts w:cstheme="minorHAnsi"/>
                <w:szCs w:val="18"/>
              </w:rPr>
            </w:pPr>
          </w:p>
        </w:tc>
        <w:tc>
          <w:tcPr>
            <w:tcW w:w="1440" w:type="dxa"/>
            <w:shd w:val="clear" w:color="auto" w:fill="auto"/>
            <w:vAlign w:val="center"/>
          </w:tcPr>
          <w:p w:rsidR="00EB1A63" w:rsidRPr="00B21300" w:rsidRDefault="00EB1A63" w:rsidP="00EB1A63">
            <w:pPr>
              <w:pStyle w:val="Numbers"/>
              <w:rPr>
                <w:rFonts w:cstheme="minorHAnsi"/>
                <w:sz w:val="18"/>
                <w:szCs w:val="18"/>
              </w:rPr>
            </w:pPr>
          </w:p>
        </w:tc>
        <w:tc>
          <w:tcPr>
            <w:tcW w:w="720" w:type="dxa"/>
            <w:shd w:val="clear" w:color="auto" w:fill="auto"/>
            <w:vAlign w:val="center"/>
          </w:tcPr>
          <w:p w:rsidR="00EB1A63" w:rsidRPr="00B21300" w:rsidRDefault="00EB1A63" w:rsidP="00EB1A63">
            <w:pPr>
              <w:pStyle w:val="Numbers"/>
              <w:rPr>
                <w:rFonts w:cstheme="minorHAnsi"/>
                <w:sz w:val="18"/>
                <w:szCs w:val="18"/>
              </w:rPr>
            </w:pPr>
          </w:p>
        </w:tc>
        <w:tc>
          <w:tcPr>
            <w:tcW w:w="1260" w:type="dxa"/>
            <w:tcBorders>
              <w:bottom w:val="single" w:sz="4" w:space="0" w:color="808080"/>
            </w:tcBorders>
            <w:shd w:val="clear" w:color="auto" w:fill="auto"/>
            <w:vAlign w:val="center"/>
          </w:tcPr>
          <w:p w:rsidR="00EB1A63" w:rsidRPr="00B21300" w:rsidRDefault="003B4C95" w:rsidP="00EB1A63">
            <w:pPr>
              <w:rPr>
                <w:rFonts w:cstheme="minorHAnsi"/>
                <w:szCs w:val="18"/>
              </w:rPr>
            </w:pPr>
            <w:r>
              <w:rPr>
                <w:rFonts w:cstheme="minorHAnsi"/>
                <w:noProof/>
                <w:szCs w:val="18"/>
              </w:rPr>
              <w:drawing>
                <wp:inline distT="0" distB="0" distL="0" distR="0">
                  <wp:extent cx="36195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Pr>
                <w:rFonts w:cstheme="minorHAnsi"/>
                <w:noProof/>
                <w:szCs w:val="18"/>
              </w:rPr>
              <w:drawing>
                <wp:inline distT="0" distB="0" distL="0" distR="0">
                  <wp:extent cx="333375"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p>
        </w:tc>
        <w:tc>
          <w:tcPr>
            <w:tcW w:w="990" w:type="dxa"/>
            <w:tcBorders>
              <w:bottom w:val="single" w:sz="4" w:space="0" w:color="808080"/>
            </w:tcBorders>
            <w:shd w:val="clear" w:color="auto" w:fill="auto"/>
            <w:vAlign w:val="center"/>
          </w:tcPr>
          <w:p w:rsidR="00EB1A63" w:rsidRPr="00B21300" w:rsidRDefault="00EB1A63" w:rsidP="00EB1A63">
            <w:pPr>
              <w:rPr>
                <w:rFonts w:cstheme="minorHAnsi"/>
                <w:szCs w:val="18"/>
              </w:rPr>
            </w:pPr>
          </w:p>
        </w:tc>
        <w:tc>
          <w:tcPr>
            <w:tcW w:w="990" w:type="dxa"/>
            <w:tcBorders>
              <w:bottom w:val="single" w:sz="4" w:space="0" w:color="808080"/>
            </w:tcBorders>
          </w:tcPr>
          <w:p w:rsidR="00EB1A63" w:rsidRPr="00B21300" w:rsidRDefault="00EB1A63" w:rsidP="00EB1A63">
            <w:pPr>
              <w:rPr>
                <w:rFonts w:cstheme="minorHAnsi"/>
                <w:szCs w:val="18"/>
              </w:rPr>
            </w:pPr>
          </w:p>
        </w:tc>
        <w:tc>
          <w:tcPr>
            <w:tcW w:w="1556" w:type="dxa"/>
            <w:tcBorders>
              <w:bottom w:val="single" w:sz="4" w:space="0" w:color="808080"/>
            </w:tcBorders>
          </w:tcPr>
          <w:p w:rsidR="00EB1A63" w:rsidRPr="00B21300" w:rsidRDefault="00EB1A63" w:rsidP="00EB1A63">
            <w:pPr>
              <w:rPr>
                <w:rFonts w:cstheme="minorHAnsi"/>
                <w:szCs w:val="18"/>
              </w:rPr>
            </w:pPr>
          </w:p>
        </w:tc>
      </w:tr>
      <w:tr w:rsidR="00EB1A63" w:rsidRPr="00B21300">
        <w:trPr>
          <w:trHeight w:val="281"/>
        </w:trPr>
        <w:tc>
          <w:tcPr>
            <w:tcW w:w="2435" w:type="dxa"/>
            <w:shd w:val="clear" w:color="auto" w:fill="auto"/>
            <w:vAlign w:val="center"/>
          </w:tcPr>
          <w:p w:rsidR="00EB1A63" w:rsidRPr="00B21300" w:rsidRDefault="00EB1A63" w:rsidP="00EB1A63">
            <w:pPr>
              <w:rPr>
                <w:rFonts w:cstheme="minorHAnsi"/>
                <w:szCs w:val="18"/>
              </w:rPr>
            </w:pPr>
          </w:p>
        </w:tc>
        <w:tc>
          <w:tcPr>
            <w:tcW w:w="1440" w:type="dxa"/>
            <w:shd w:val="clear" w:color="auto" w:fill="auto"/>
            <w:vAlign w:val="center"/>
          </w:tcPr>
          <w:p w:rsidR="00EB1A63" w:rsidRPr="00B21300" w:rsidRDefault="00EB1A63" w:rsidP="00EB1A63">
            <w:pPr>
              <w:pStyle w:val="Numbers"/>
              <w:rPr>
                <w:rFonts w:cstheme="minorHAnsi"/>
                <w:sz w:val="18"/>
                <w:szCs w:val="18"/>
              </w:rPr>
            </w:pPr>
          </w:p>
        </w:tc>
        <w:tc>
          <w:tcPr>
            <w:tcW w:w="720" w:type="dxa"/>
            <w:shd w:val="clear" w:color="auto" w:fill="auto"/>
            <w:vAlign w:val="center"/>
          </w:tcPr>
          <w:p w:rsidR="00EB1A63" w:rsidRPr="00B21300" w:rsidRDefault="00EB1A63" w:rsidP="00EB1A63">
            <w:pPr>
              <w:pStyle w:val="Numbers"/>
              <w:rPr>
                <w:rFonts w:cstheme="minorHAnsi"/>
                <w:sz w:val="18"/>
                <w:szCs w:val="18"/>
              </w:rPr>
            </w:pPr>
          </w:p>
        </w:tc>
        <w:tc>
          <w:tcPr>
            <w:tcW w:w="1260" w:type="dxa"/>
            <w:tcBorders>
              <w:bottom w:val="single" w:sz="4" w:space="0" w:color="808080"/>
            </w:tcBorders>
            <w:shd w:val="clear" w:color="auto" w:fill="auto"/>
            <w:vAlign w:val="center"/>
          </w:tcPr>
          <w:p w:rsidR="00EB1A63" w:rsidRPr="00B21300" w:rsidRDefault="003B4C95" w:rsidP="00EB1A63">
            <w:pPr>
              <w:rPr>
                <w:rFonts w:cstheme="minorHAnsi"/>
                <w:szCs w:val="18"/>
              </w:rPr>
            </w:pPr>
            <w:r>
              <w:rPr>
                <w:rFonts w:cstheme="minorHAnsi"/>
                <w:noProof/>
                <w:szCs w:val="18"/>
              </w:rPr>
              <w:drawing>
                <wp:inline distT="0" distB="0" distL="0" distR="0">
                  <wp:extent cx="36195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Pr>
                <w:rFonts w:cstheme="minorHAnsi"/>
                <w:noProof/>
                <w:szCs w:val="18"/>
              </w:rPr>
              <w:drawing>
                <wp:inline distT="0" distB="0" distL="0" distR="0">
                  <wp:extent cx="333375"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p>
        </w:tc>
        <w:tc>
          <w:tcPr>
            <w:tcW w:w="990" w:type="dxa"/>
            <w:tcBorders>
              <w:bottom w:val="single" w:sz="4" w:space="0" w:color="808080"/>
            </w:tcBorders>
            <w:shd w:val="clear" w:color="auto" w:fill="auto"/>
            <w:vAlign w:val="center"/>
          </w:tcPr>
          <w:p w:rsidR="00EB1A63" w:rsidRPr="00B21300" w:rsidRDefault="00EB1A63" w:rsidP="00EB1A63">
            <w:pPr>
              <w:rPr>
                <w:rFonts w:cstheme="minorHAnsi"/>
                <w:szCs w:val="18"/>
              </w:rPr>
            </w:pPr>
          </w:p>
        </w:tc>
        <w:tc>
          <w:tcPr>
            <w:tcW w:w="990" w:type="dxa"/>
            <w:tcBorders>
              <w:bottom w:val="single" w:sz="4" w:space="0" w:color="808080"/>
            </w:tcBorders>
          </w:tcPr>
          <w:p w:rsidR="00EB1A63" w:rsidRPr="00B21300" w:rsidRDefault="00EB1A63" w:rsidP="00EB1A63">
            <w:pPr>
              <w:rPr>
                <w:rFonts w:cstheme="minorHAnsi"/>
                <w:szCs w:val="18"/>
              </w:rPr>
            </w:pPr>
          </w:p>
        </w:tc>
        <w:tc>
          <w:tcPr>
            <w:tcW w:w="1556" w:type="dxa"/>
            <w:tcBorders>
              <w:bottom w:val="single" w:sz="4" w:space="0" w:color="808080"/>
            </w:tcBorders>
          </w:tcPr>
          <w:p w:rsidR="00EB1A63" w:rsidRPr="00B21300" w:rsidRDefault="00EB1A63" w:rsidP="00EB1A63">
            <w:pPr>
              <w:rPr>
                <w:rFonts w:cstheme="minorHAnsi"/>
                <w:szCs w:val="18"/>
              </w:rPr>
            </w:pPr>
          </w:p>
        </w:tc>
      </w:tr>
      <w:tr w:rsidR="00EB1A63" w:rsidRPr="00B21300">
        <w:trPr>
          <w:trHeight w:val="281"/>
        </w:trPr>
        <w:tc>
          <w:tcPr>
            <w:tcW w:w="2435" w:type="dxa"/>
            <w:shd w:val="clear" w:color="auto" w:fill="auto"/>
            <w:vAlign w:val="center"/>
          </w:tcPr>
          <w:p w:rsidR="00EB1A63" w:rsidRPr="00B21300" w:rsidRDefault="00EB1A63" w:rsidP="00EB1A63">
            <w:pPr>
              <w:rPr>
                <w:rFonts w:cstheme="minorHAnsi"/>
                <w:szCs w:val="18"/>
              </w:rPr>
            </w:pPr>
          </w:p>
        </w:tc>
        <w:tc>
          <w:tcPr>
            <w:tcW w:w="1440" w:type="dxa"/>
            <w:shd w:val="clear" w:color="auto" w:fill="auto"/>
            <w:vAlign w:val="center"/>
          </w:tcPr>
          <w:p w:rsidR="00EB1A63" w:rsidRPr="00B21300" w:rsidRDefault="00EB1A63" w:rsidP="00EB1A63">
            <w:pPr>
              <w:pStyle w:val="Numbers"/>
              <w:rPr>
                <w:rFonts w:cstheme="minorHAnsi"/>
                <w:sz w:val="18"/>
                <w:szCs w:val="18"/>
              </w:rPr>
            </w:pPr>
          </w:p>
        </w:tc>
        <w:tc>
          <w:tcPr>
            <w:tcW w:w="720" w:type="dxa"/>
            <w:shd w:val="clear" w:color="auto" w:fill="auto"/>
            <w:vAlign w:val="center"/>
          </w:tcPr>
          <w:p w:rsidR="00EB1A63" w:rsidRPr="00B21300" w:rsidRDefault="00EB1A63" w:rsidP="00EB1A63">
            <w:pPr>
              <w:pStyle w:val="Numbers"/>
              <w:rPr>
                <w:rFonts w:cstheme="minorHAnsi"/>
                <w:sz w:val="18"/>
                <w:szCs w:val="18"/>
              </w:rPr>
            </w:pPr>
          </w:p>
        </w:tc>
        <w:tc>
          <w:tcPr>
            <w:tcW w:w="1260" w:type="dxa"/>
            <w:tcBorders>
              <w:bottom w:val="single" w:sz="4" w:space="0" w:color="808080"/>
            </w:tcBorders>
            <w:shd w:val="clear" w:color="auto" w:fill="auto"/>
            <w:vAlign w:val="center"/>
          </w:tcPr>
          <w:p w:rsidR="00EB1A63" w:rsidRPr="00B21300" w:rsidRDefault="003B4C95" w:rsidP="00EB1A63">
            <w:pPr>
              <w:rPr>
                <w:rFonts w:cstheme="minorHAnsi"/>
                <w:szCs w:val="18"/>
              </w:rPr>
            </w:pPr>
            <w:r>
              <w:rPr>
                <w:rFonts w:cstheme="minorHAnsi"/>
                <w:noProof/>
                <w:szCs w:val="18"/>
              </w:rPr>
              <w:drawing>
                <wp:inline distT="0" distB="0" distL="0" distR="0">
                  <wp:extent cx="36195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Pr>
                <w:rFonts w:cstheme="minorHAnsi"/>
                <w:noProof/>
                <w:szCs w:val="18"/>
              </w:rPr>
              <w:drawing>
                <wp:inline distT="0" distB="0" distL="0" distR="0">
                  <wp:extent cx="333375"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p>
        </w:tc>
        <w:tc>
          <w:tcPr>
            <w:tcW w:w="990" w:type="dxa"/>
            <w:tcBorders>
              <w:bottom w:val="single" w:sz="4" w:space="0" w:color="808080"/>
            </w:tcBorders>
            <w:shd w:val="clear" w:color="auto" w:fill="auto"/>
            <w:vAlign w:val="center"/>
          </w:tcPr>
          <w:p w:rsidR="00EB1A63" w:rsidRPr="00B21300" w:rsidRDefault="00EB1A63" w:rsidP="00EB1A63">
            <w:pPr>
              <w:rPr>
                <w:rFonts w:cstheme="minorHAnsi"/>
                <w:szCs w:val="18"/>
              </w:rPr>
            </w:pPr>
          </w:p>
        </w:tc>
        <w:tc>
          <w:tcPr>
            <w:tcW w:w="990" w:type="dxa"/>
            <w:tcBorders>
              <w:bottom w:val="single" w:sz="4" w:space="0" w:color="808080"/>
            </w:tcBorders>
          </w:tcPr>
          <w:p w:rsidR="00EB1A63" w:rsidRPr="00B21300" w:rsidRDefault="00EB1A63" w:rsidP="00EB1A63">
            <w:pPr>
              <w:rPr>
                <w:rFonts w:cstheme="minorHAnsi"/>
                <w:szCs w:val="18"/>
              </w:rPr>
            </w:pPr>
          </w:p>
        </w:tc>
        <w:tc>
          <w:tcPr>
            <w:tcW w:w="1556" w:type="dxa"/>
            <w:tcBorders>
              <w:bottom w:val="single" w:sz="4" w:space="0" w:color="808080"/>
            </w:tcBorders>
          </w:tcPr>
          <w:p w:rsidR="00EB1A63" w:rsidRPr="00B21300" w:rsidRDefault="00EB1A63" w:rsidP="00EB1A63">
            <w:pPr>
              <w:rPr>
                <w:rFonts w:cstheme="minorHAnsi"/>
                <w:szCs w:val="18"/>
              </w:rPr>
            </w:pPr>
          </w:p>
        </w:tc>
      </w:tr>
      <w:tr w:rsidR="00EB1A63" w:rsidRPr="00B21300">
        <w:trPr>
          <w:trHeight w:val="281"/>
        </w:trPr>
        <w:tc>
          <w:tcPr>
            <w:tcW w:w="2435" w:type="dxa"/>
            <w:shd w:val="clear" w:color="auto" w:fill="auto"/>
            <w:vAlign w:val="center"/>
          </w:tcPr>
          <w:p w:rsidR="00EB1A63" w:rsidRPr="00B21300" w:rsidRDefault="00EB1A63" w:rsidP="00EB1A63">
            <w:pPr>
              <w:rPr>
                <w:rFonts w:cstheme="minorHAnsi"/>
                <w:szCs w:val="18"/>
              </w:rPr>
            </w:pPr>
          </w:p>
        </w:tc>
        <w:tc>
          <w:tcPr>
            <w:tcW w:w="1440" w:type="dxa"/>
            <w:shd w:val="clear" w:color="auto" w:fill="auto"/>
            <w:vAlign w:val="center"/>
          </w:tcPr>
          <w:p w:rsidR="00EB1A63" w:rsidRPr="00B21300" w:rsidRDefault="00EB1A63" w:rsidP="00EB1A63">
            <w:pPr>
              <w:pStyle w:val="Numbers"/>
              <w:rPr>
                <w:rFonts w:cstheme="minorHAnsi"/>
                <w:sz w:val="18"/>
                <w:szCs w:val="18"/>
              </w:rPr>
            </w:pPr>
          </w:p>
        </w:tc>
        <w:tc>
          <w:tcPr>
            <w:tcW w:w="720" w:type="dxa"/>
            <w:shd w:val="clear" w:color="auto" w:fill="auto"/>
            <w:vAlign w:val="center"/>
          </w:tcPr>
          <w:p w:rsidR="00EB1A63" w:rsidRPr="00B21300" w:rsidRDefault="00EB1A63" w:rsidP="00EB1A63">
            <w:pPr>
              <w:pStyle w:val="Numbers"/>
              <w:rPr>
                <w:rFonts w:cstheme="minorHAnsi"/>
                <w:sz w:val="18"/>
                <w:szCs w:val="18"/>
              </w:rPr>
            </w:pPr>
          </w:p>
        </w:tc>
        <w:tc>
          <w:tcPr>
            <w:tcW w:w="1260" w:type="dxa"/>
            <w:tcBorders>
              <w:bottom w:val="single" w:sz="4" w:space="0" w:color="808080"/>
            </w:tcBorders>
            <w:shd w:val="clear" w:color="auto" w:fill="auto"/>
            <w:vAlign w:val="center"/>
          </w:tcPr>
          <w:p w:rsidR="00EB1A63" w:rsidRPr="00B21300" w:rsidRDefault="003B4C95" w:rsidP="00EB1A63">
            <w:pPr>
              <w:rPr>
                <w:rFonts w:cstheme="minorHAnsi"/>
                <w:szCs w:val="18"/>
              </w:rPr>
            </w:pPr>
            <w:r>
              <w:rPr>
                <w:rFonts w:cstheme="minorHAnsi"/>
                <w:noProof/>
                <w:szCs w:val="18"/>
              </w:rPr>
              <w:drawing>
                <wp:inline distT="0" distB="0" distL="0" distR="0">
                  <wp:extent cx="36195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Pr>
                <w:rFonts w:cstheme="minorHAnsi"/>
                <w:noProof/>
                <w:szCs w:val="18"/>
              </w:rPr>
              <w:drawing>
                <wp:inline distT="0" distB="0" distL="0" distR="0">
                  <wp:extent cx="333375"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p>
        </w:tc>
        <w:tc>
          <w:tcPr>
            <w:tcW w:w="990" w:type="dxa"/>
            <w:tcBorders>
              <w:bottom w:val="single" w:sz="4" w:space="0" w:color="808080"/>
            </w:tcBorders>
            <w:shd w:val="clear" w:color="auto" w:fill="auto"/>
            <w:vAlign w:val="center"/>
          </w:tcPr>
          <w:p w:rsidR="00EB1A63" w:rsidRPr="00B21300" w:rsidRDefault="00EB1A63" w:rsidP="00EB1A63">
            <w:pPr>
              <w:rPr>
                <w:rFonts w:cstheme="minorHAnsi"/>
                <w:szCs w:val="18"/>
              </w:rPr>
            </w:pPr>
          </w:p>
        </w:tc>
        <w:tc>
          <w:tcPr>
            <w:tcW w:w="990" w:type="dxa"/>
            <w:tcBorders>
              <w:bottom w:val="single" w:sz="4" w:space="0" w:color="808080"/>
            </w:tcBorders>
          </w:tcPr>
          <w:p w:rsidR="00EB1A63" w:rsidRPr="00B21300" w:rsidRDefault="00EB1A63" w:rsidP="00EB1A63">
            <w:pPr>
              <w:rPr>
                <w:rFonts w:cstheme="minorHAnsi"/>
                <w:szCs w:val="18"/>
              </w:rPr>
            </w:pPr>
          </w:p>
        </w:tc>
        <w:tc>
          <w:tcPr>
            <w:tcW w:w="1556" w:type="dxa"/>
            <w:tcBorders>
              <w:bottom w:val="single" w:sz="4" w:space="0" w:color="808080"/>
            </w:tcBorders>
          </w:tcPr>
          <w:p w:rsidR="00EB1A63" w:rsidRPr="00B21300" w:rsidRDefault="00EB1A63" w:rsidP="00EB1A63">
            <w:pPr>
              <w:rPr>
                <w:rFonts w:cstheme="minorHAnsi"/>
                <w:szCs w:val="18"/>
              </w:rPr>
            </w:pPr>
          </w:p>
        </w:tc>
      </w:tr>
    </w:tbl>
    <w:p w:rsidR="0031156B" w:rsidRPr="00B21300" w:rsidRDefault="0031156B">
      <w:pPr>
        <w:rPr>
          <w:rFonts w:cstheme="minorHAnsi"/>
          <w:szCs w:val="18"/>
        </w:rPr>
      </w:pPr>
    </w:p>
    <w:p w:rsidR="00EB1A63" w:rsidRPr="00B21300" w:rsidRDefault="00EB1A63" w:rsidP="00CC6BB1">
      <w:pPr>
        <w:rPr>
          <w:rFonts w:cstheme="minorHAnsi"/>
          <w:szCs w:val="18"/>
        </w:rPr>
      </w:pPr>
    </w:p>
    <w:tbl>
      <w:tblPr>
        <w:tblW w:w="5001" w:type="pct"/>
        <w:tblLayout w:type="fixed"/>
        <w:tblCellMar>
          <w:left w:w="0" w:type="dxa"/>
          <w:right w:w="0" w:type="dxa"/>
        </w:tblCellMar>
        <w:tblLook w:val="0000" w:firstRow="0" w:lastRow="0" w:firstColumn="0" w:lastColumn="0" w:noHBand="0" w:noVBand="0"/>
      </w:tblPr>
      <w:tblGrid>
        <w:gridCol w:w="2251"/>
        <w:gridCol w:w="3533"/>
        <w:gridCol w:w="1942"/>
        <w:gridCol w:w="1484"/>
        <w:gridCol w:w="132"/>
        <w:gridCol w:w="20"/>
      </w:tblGrid>
      <w:tr w:rsidR="00EB1A63" w:rsidRPr="00B21300">
        <w:trPr>
          <w:gridAfter w:val="2"/>
          <w:wAfter w:w="152" w:type="dxa"/>
          <w:trHeight w:val="423"/>
        </w:trPr>
        <w:tc>
          <w:tcPr>
            <w:tcW w:w="2251" w:type="dxa"/>
            <w:vAlign w:val="bottom"/>
          </w:tcPr>
          <w:p w:rsidR="00EB1A63" w:rsidRPr="00B21300" w:rsidRDefault="00EB1A63" w:rsidP="00EB1A63">
            <w:pPr>
              <w:rPr>
                <w:rFonts w:cstheme="minorHAnsi"/>
                <w:szCs w:val="18"/>
              </w:rPr>
            </w:pPr>
            <w:r w:rsidRPr="00B21300">
              <w:rPr>
                <w:rFonts w:cstheme="minorHAnsi"/>
                <w:szCs w:val="18"/>
              </w:rPr>
              <w:t>Please describe your home (single family, attached house, apartment):</w:t>
            </w:r>
          </w:p>
        </w:tc>
        <w:tc>
          <w:tcPr>
            <w:tcW w:w="3533" w:type="dxa"/>
            <w:tcBorders>
              <w:bottom w:val="single" w:sz="4" w:space="0" w:color="auto"/>
            </w:tcBorders>
            <w:vAlign w:val="bottom"/>
          </w:tcPr>
          <w:p w:rsidR="00EB1A63" w:rsidRPr="00B21300" w:rsidRDefault="00EB1A63" w:rsidP="00EB1A63">
            <w:pPr>
              <w:pStyle w:val="FieldText"/>
              <w:rPr>
                <w:rFonts w:cstheme="minorHAnsi"/>
                <w:szCs w:val="18"/>
              </w:rPr>
            </w:pPr>
          </w:p>
        </w:tc>
        <w:tc>
          <w:tcPr>
            <w:tcW w:w="1942" w:type="dxa"/>
            <w:tcBorders>
              <w:bottom w:val="single" w:sz="4" w:space="0" w:color="auto"/>
            </w:tcBorders>
            <w:vAlign w:val="bottom"/>
          </w:tcPr>
          <w:p w:rsidR="00EB1A63" w:rsidRPr="00B21300" w:rsidRDefault="00EB1A63" w:rsidP="00EB1A63">
            <w:pPr>
              <w:pStyle w:val="FieldText"/>
              <w:rPr>
                <w:rFonts w:cstheme="minorHAnsi"/>
                <w:szCs w:val="18"/>
              </w:rPr>
            </w:pPr>
          </w:p>
        </w:tc>
        <w:tc>
          <w:tcPr>
            <w:tcW w:w="1484" w:type="dxa"/>
            <w:tcBorders>
              <w:bottom w:val="single" w:sz="4" w:space="0" w:color="auto"/>
            </w:tcBorders>
            <w:vAlign w:val="bottom"/>
          </w:tcPr>
          <w:p w:rsidR="00EB1A63" w:rsidRPr="00B21300" w:rsidRDefault="00EB1A63" w:rsidP="00EB1A63">
            <w:pPr>
              <w:pStyle w:val="FieldText"/>
              <w:rPr>
                <w:rFonts w:cstheme="minorHAnsi"/>
                <w:szCs w:val="18"/>
              </w:rPr>
            </w:pPr>
          </w:p>
        </w:tc>
      </w:tr>
      <w:tr w:rsidR="00EB1A63" w:rsidRPr="00B21300">
        <w:trPr>
          <w:gridAfter w:val="2"/>
          <w:wAfter w:w="152" w:type="dxa"/>
          <w:trHeight w:val="80"/>
        </w:trPr>
        <w:tc>
          <w:tcPr>
            <w:tcW w:w="2251" w:type="dxa"/>
            <w:vAlign w:val="bottom"/>
          </w:tcPr>
          <w:p w:rsidR="00EB1A63" w:rsidRPr="00B21300" w:rsidRDefault="00EB1A63" w:rsidP="00EB1A63">
            <w:pPr>
              <w:rPr>
                <w:rFonts w:cstheme="minorHAnsi"/>
                <w:szCs w:val="18"/>
              </w:rPr>
            </w:pPr>
          </w:p>
        </w:tc>
        <w:tc>
          <w:tcPr>
            <w:tcW w:w="3533" w:type="dxa"/>
            <w:vAlign w:val="bottom"/>
          </w:tcPr>
          <w:p w:rsidR="00EB1A63" w:rsidRPr="00B21300" w:rsidRDefault="00EB1A63" w:rsidP="00EB1A63">
            <w:pPr>
              <w:pStyle w:val="Heading3"/>
              <w:rPr>
                <w:rFonts w:cstheme="minorHAnsi"/>
                <w:sz w:val="18"/>
                <w:szCs w:val="18"/>
              </w:rPr>
            </w:pPr>
          </w:p>
        </w:tc>
        <w:tc>
          <w:tcPr>
            <w:tcW w:w="1942" w:type="dxa"/>
            <w:vAlign w:val="bottom"/>
          </w:tcPr>
          <w:p w:rsidR="00EB1A63" w:rsidRPr="00B21300" w:rsidRDefault="00EB1A63" w:rsidP="00EB1A63">
            <w:pPr>
              <w:pStyle w:val="Heading3"/>
              <w:rPr>
                <w:rFonts w:cstheme="minorHAnsi"/>
                <w:sz w:val="18"/>
                <w:szCs w:val="18"/>
              </w:rPr>
            </w:pPr>
          </w:p>
        </w:tc>
        <w:tc>
          <w:tcPr>
            <w:tcW w:w="1484" w:type="dxa"/>
            <w:vAlign w:val="bottom"/>
          </w:tcPr>
          <w:p w:rsidR="00EB1A63" w:rsidRPr="00B21300" w:rsidRDefault="00EB1A63" w:rsidP="00EB1A63">
            <w:pPr>
              <w:pStyle w:val="Heading3"/>
              <w:rPr>
                <w:rFonts w:cstheme="minorHAnsi"/>
                <w:sz w:val="18"/>
                <w:szCs w:val="18"/>
              </w:rPr>
            </w:pPr>
          </w:p>
        </w:tc>
      </w:tr>
      <w:tr w:rsidR="00C40B51" w:rsidRPr="00B21300">
        <w:trPr>
          <w:trHeight w:val="288"/>
        </w:trPr>
        <w:tc>
          <w:tcPr>
            <w:tcW w:w="2251" w:type="dxa"/>
            <w:vMerge w:val="restart"/>
            <w:vAlign w:val="bottom"/>
          </w:tcPr>
          <w:p w:rsidR="00C40B51" w:rsidRPr="00B21300" w:rsidRDefault="00C40B51" w:rsidP="00EB1A63">
            <w:pPr>
              <w:rPr>
                <w:rFonts w:cstheme="minorHAnsi"/>
                <w:szCs w:val="18"/>
              </w:rPr>
            </w:pPr>
            <w:r w:rsidRPr="00B21300">
              <w:rPr>
                <w:rFonts w:cstheme="minorHAnsi"/>
                <w:szCs w:val="18"/>
              </w:rPr>
              <w:t>Have you owned pets before? If yes, what type?:</w:t>
            </w:r>
          </w:p>
        </w:tc>
        <w:tc>
          <w:tcPr>
            <w:tcW w:w="7091" w:type="dxa"/>
            <w:gridSpan w:val="4"/>
            <w:tcBorders>
              <w:bottom w:val="single" w:sz="4" w:space="0" w:color="auto"/>
            </w:tcBorders>
            <w:vAlign w:val="bottom"/>
          </w:tcPr>
          <w:p w:rsidR="00C40B51" w:rsidRPr="00B21300" w:rsidRDefault="00C40B51" w:rsidP="00EB1A63">
            <w:pPr>
              <w:pStyle w:val="FieldText"/>
              <w:rPr>
                <w:rFonts w:cstheme="minorHAnsi"/>
                <w:szCs w:val="18"/>
              </w:rPr>
            </w:pPr>
          </w:p>
        </w:tc>
        <w:tc>
          <w:tcPr>
            <w:tcW w:w="20" w:type="dxa"/>
            <w:tcBorders>
              <w:bottom w:val="single" w:sz="4" w:space="0" w:color="auto"/>
            </w:tcBorders>
            <w:vAlign w:val="bottom"/>
          </w:tcPr>
          <w:p w:rsidR="00C40B51" w:rsidRPr="00B21300" w:rsidRDefault="00C40B51" w:rsidP="00EB1A63">
            <w:pPr>
              <w:pStyle w:val="FieldText"/>
              <w:rPr>
                <w:rFonts w:cstheme="minorHAnsi"/>
                <w:szCs w:val="18"/>
              </w:rPr>
            </w:pPr>
          </w:p>
        </w:tc>
      </w:tr>
      <w:tr w:rsidR="00C40B51" w:rsidRPr="00B21300">
        <w:trPr>
          <w:trHeight w:val="70"/>
        </w:trPr>
        <w:tc>
          <w:tcPr>
            <w:tcW w:w="2251" w:type="dxa"/>
            <w:vMerge/>
            <w:vAlign w:val="bottom"/>
          </w:tcPr>
          <w:p w:rsidR="00C40B51" w:rsidRPr="00B21300" w:rsidRDefault="00C40B51" w:rsidP="00EB1A63">
            <w:pPr>
              <w:rPr>
                <w:rFonts w:cstheme="minorHAnsi"/>
                <w:szCs w:val="18"/>
              </w:rPr>
            </w:pPr>
          </w:p>
        </w:tc>
        <w:tc>
          <w:tcPr>
            <w:tcW w:w="7091" w:type="dxa"/>
            <w:gridSpan w:val="4"/>
            <w:tcBorders>
              <w:top w:val="single" w:sz="4" w:space="0" w:color="auto"/>
            </w:tcBorders>
            <w:vAlign w:val="bottom"/>
          </w:tcPr>
          <w:p w:rsidR="00C40B51" w:rsidRPr="00B21300" w:rsidRDefault="00C40B51" w:rsidP="00EB1A63">
            <w:pPr>
              <w:pStyle w:val="Heading3"/>
              <w:rPr>
                <w:rFonts w:cstheme="minorHAnsi"/>
                <w:sz w:val="18"/>
                <w:szCs w:val="18"/>
              </w:rPr>
            </w:pPr>
          </w:p>
        </w:tc>
        <w:tc>
          <w:tcPr>
            <w:tcW w:w="20" w:type="dxa"/>
            <w:vAlign w:val="bottom"/>
          </w:tcPr>
          <w:p w:rsidR="00C40B51" w:rsidRPr="00B21300" w:rsidRDefault="00C40B51" w:rsidP="00EB1A63">
            <w:pPr>
              <w:pStyle w:val="Heading3"/>
              <w:rPr>
                <w:rFonts w:cstheme="minorHAnsi"/>
                <w:sz w:val="18"/>
                <w:szCs w:val="18"/>
              </w:rPr>
            </w:pPr>
          </w:p>
        </w:tc>
      </w:tr>
    </w:tbl>
    <w:p w:rsidR="00EB1A63" w:rsidRPr="00B21300" w:rsidRDefault="00EB1A63" w:rsidP="00EB1A63">
      <w:pPr>
        <w:rPr>
          <w:rFonts w:cstheme="minorHAnsi"/>
          <w:szCs w:val="18"/>
        </w:rPr>
      </w:pPr>
    </w:p>
    <w:tbl>
      <w:tblPr>
        <w:tblW w:w="5000" w:type="pct"/>
        <w:tblLayout w:type="fixed"/>
        <w:tblCellMar>
          <w:left w:w="0" w:type="dxa"/>
          <w:right w:w="0" w:type="dxa"/>
        </w:tblCellMar>
        <w:tblLook w:val="0000" w:firstRow="0" w:lastRow="0" w:firstColumn="0" w:lastColumn="0" w:noHBand="0" w:noVBand="0"/>
      </w:tblPr>
      <w:tblGrid>
        <w:gridCol w:w="720"/>
        <w:gridCol w:w="3690"/>
        <w:gridCol w:w="1530"/>
        <w:gridCol w:w="3420"/>
      </w:tblGrid>
      <w:tr w:rsidR="00EB1A63" w:rsidRPr="00B21300">
        <w:trPr>
          <w:trHeight w:val="432"/>
        </w:trPr>
        <w:tc>
          <w:tcPr>
            <w:tcW w:w="720" w:type="dxa"/>
            <w:vAlign w:val="bottom"/>
          </w:tcPr>
          <w:p w:rsidR="00EB1A63" w:rsidRPr="00B21300" w:rsidRDefault="00EB1A63" w:rsidP="00EB1A63">
            <w:pPr>
              <w:rPr>
                <w:rFonts w:cstheme="minorHAnsi"/>
                <w:szCs w:val="18"/>
              </w:rPr>
            </w:pPr>
            <w:r w:rsidRPr="00B21300">
              <w:rPr>
                <w:rFonts w:cstheme="minorHAnsi"/>
                <w:szCs w:val="18"/>
              </w:rPr>
              <w:t>When?:</w:t>
            </w:r>
          </w:p>
        </w:tc>
        <w:tc>
          <w:tcPr>
            <w:tcW w:w="3690" w:type="dxa"/>
            <w:tcBorders>
              <w:bottom w:val="single" w:sz="4" w:space="0" w:color="auto"/>
            </w:tcBorders>
            <w:vAlign w:val="bottom"/>
          </w:tcPr>
          <w:p w:rsidR="00EB1A63" w:rsidRPr="00B21300" w:rsidRDefault="00EB1A63" w:rsidP="00EB1A63">
            <w:pPr>
              <w:pStyle w:val="FieldText"/>
              <w:rPr>
                <w:rFonts w:cstheme="minorHAnsi"/>
                <w:szCs w:val="18"/>
              </w:rPr>
            </w:pPr>
          </w:p>
        </w:tc>
        <w:tc>
          <w:tcPr>
            <w:tcW w:w="1530" w:type="dxa"/>
            <w:vAlign w:val="bottom"/>
          </w:tcPr>
          <w:p w:rsidR="00EB1A63" w:rsidRPr="00B21300" w:rsidRDefault="00EB1A63" w:rsidP="00EB1A63">
            <w:pPr>
              <w:rPr>
                <w:rFonts w:cstheme="minorHAnsi"/>
                <w:szCs w:val="18"/>
              </w:rPr>
            </w:pPr>
            <w:r w:rsidRPr="00B21300">
              <w:rPr>
                <w:rFonts w:cstheme="minorHAnsi"/>
                <w:szCs w:val="18"/>
              </w:rPr>
              <w:t>What happened to previous animals?:</w:t>
            </w:r>
          </w:p>
        </w:tc>
        <w:tc>
          <w:tcPr>
            <w:tcW w:w="3420" w:type="dxa"/>
            <w:tcBorders>
              <w:bottom w:val="single" w:sz="4" w:space="0" w:color="auto"/>
            </w:tcBorders>
            <w:vAlign w:val="bottom"/>
          </w:tcPr>
          <w:p w:rsidR="00EB1A63" w:rsidRPr="00B21300" w:rsidRDefault="00EB1A63" w:rsidP="00EB1A63">
            <w:pPr>
              <w:pStyle w:val="FieldText"/>
              <w:rPr>
                <w:rFonts w:cstheme="minorHAnsi"/>
                <w:szCs w:val="18"/>
              </w:rPr>
            </w:pPr>
          </w:p>
        </w:tc>
      </w:tr>
    </w:tbl>
    <w:p w:rsidR="00EB1A63" w:rsidRPr="00B21300" w:rsidRDefault="00EB1A63" w:rsidP="00EB1A63">
      <w:pPr>
        <w:rPr>
          <w:rFonts w:cstheme="minorHAnsi"/>
          <w:szCs w:val="18"/>
        </w:rPr>
      </w:pPr>
    </w:p>
    <w:p w:rsidR="00EB1A63" w:rsidRPr="00B21300" w:rsidRDefault="00EB1A63" w:rsidP="00EB1A63">
      <w:pPr>
        <w:rPr>
          <w:rFonts w:cstheme="minorHAnsi"/>
          <w:szCs w:val="18"/>
        </w:rPr>
      </w:pPr>
    </w:p>
    <w:p w:rsidR="0031156B" w:rsidRPr="00B21300" w:rsidRDefault="0031156B" w:rsidP="0031156B">
      <w:pPr>
        <w:pStyle w:val="Heading2"/>
        <w:rPr>
          <w:rFonts w:asciiTheme="minorHAnsi" w:hAnsiTheme="minorHAnsi" w:cstheme="minorHAnsi"/>
          <w:sz w:val="18"/>
          <w:szCs w:val="18"/>
        </w:rPr>
      </w:pPr>
      <w:r w:rsidRPr="00B21300">
        <w:rPr>
          <w:rFonts w:asciiTheme="minorHAnsi" w:hAnsiTheme="minorHAnsi" w:cstheme="minorHAnsi"/>
          <w:sz w:val="18"/>
          <w:szCs w:val="18"/>
        </w:rPr>
        <w:lastRenderedPageBreak/>
        <w:t>Pet Care</w:t>
      </w:r>
    </w:p>
    <w:tbl>
      <w:tblPr>
        <w:tblW w:w="5000" w:type="pct"/>
        <w:tblLayout w:type="fixed"/>
        <w:tblCellMar>
          <w:left w:w="0" w:type="dxa"/>
          <w:right w:w="0" w:type="dxa"/>
        </w:tblCellMar>
        <w:tblLook w:val="0000" w:firstRow="0" w:lastRow="0" w:firstColumn="0" w:lastColumn="0" w:noHBand="0" w:noVBand="0"/>
      </w:tblPr>
      <w:tblGrid>
        <w:gridCol w:w="2610"/>
        <w:gridCol w:w="4173"/>
        <w:gridCol w:w="2577"/>
      </w:tblGrid>
      <w:tr w:rsidR="002F1D51" w:rsidRPr="00B21300">
        <w:trPr>
          <w:trHeight w:val="463"/>
        </w:trPr>
        <w:tc>
          <w:tcPr>
            <w:tcW w:w="2610" w:type="dxa"/>
            <w:vAlign w:val="bottom"/>
          </w:tcPr>
          <w:p w:rsidR="002F1D51" w:rsidRPr="00B21300" w:rsidRDefault="002F1D51" w:rsidP="0031156B">
            <w:pPr>
              <w:rPr>
                <w:rFonts w:cstheme="minorHAnsi"/>
                <w:szCs w:val="18"/>
              </w:rPr>
            </w:pPr>
            <w:r w:rsidRPr="00B21300">
              <w:rPr>
                <w:rFonts w:cstheme="minorHAnsi"/>
                <w:szCs w:val="18"/>
              </w:rPr>
              <w:t>What do you feed your pet (brand, dry or canned)?</w:t>
            </w:r>
          </w:p>
        </w:tc>
        <w:tc>
          <w:tcPr>
            <w:tcW w:w="4173" w:type="dxa"/>
            <w:tcBorders>
              <w:bottom w:val="single" w:sz="4" w:space="0" w:color="auto"/>
            </w:tcBorders>
            <w:vAlign w:val="bottom"/>
          </w:tcPr>
          <w:p w:rsidR="002F1D51" w:rsidRPr="00B21300" w:rsidRDefault="002F1D51" w:rsidP="0031156B">
            <w:pPr>
              <w:pStyle w:val="FieldText"/>
              <w:rPr>
                <w:rFonts w:cstheme="minorHAnsi"/>
                <w:szCs w:val="18"/>
              </w:rPr>
            </w:pPr>
          </w:p>
        </w:tc>
        <w:tc>
          <w:tcPr>
            <w:tcW w:w="2577" w:type="dxa"/>
            <w:tcBorders>
              <w:bottom w:val="single" w:sz="4" w:space="0" w:color="auto"/>
            </w:tcBorders>
            <w:vAlign w:val="bottom"/>
          </w:tcPr>
          <w:p w:rsidR="002F1D51" w:rsidRPr="00B21300" w:rsidRDefault="002F1D51" w:rsidP="0031156B">
            <w:pPr>
              <w:pStyle w:val="FieldText"/>
              <w:rPr>
                <w:rFonts w:cstheme="minorHAnsi"/>
                <w:szCs w:val="18"/>
              </w:rPr>
            </w:pPr>
          </w:p>
        </w:tc>
      </w:tr>
      <w:tr w:rsidR="002F1D51" w:rsidRPr="00B21300">
        <w:trPr>
          <w:trHeight w:val="225"/>
        </w:trPr>
        <w:tc>
          <w:tcPr>
            <w:tcW w:w="2610" w:type="dxa"/>
            <w:vAlign w:val="bottom"/>
          </w:tcPr>
          <w:p w:rsidR="002F1D51" w:rsidRPr="00B21300" w:rsidRDefault="002F1D51" w:rsidP="0031156B">
            <w:pPr>
              <w:rPr>
                <w:rFonts w:cstheme="minorHAnsi"/>
                <w:szCs w:val="18"/>
              </w:rPr>
            </w:pPr>
          </w:p>
        </w:tc>
        <w:tc>
          <w:tcPr>
            <w:tcW w:w="4173" w:type="dxa"/>
            <w:tcBorders>
              <w:top w:val="single" w:sz="4" w:space="0" w:color="auto"/>
            </w:tcBorders>
            <w:vAlign w:val="bottom"/>
          </w:tcPr>
          <w:p w:rsidR="002F1D51" w:rsidRPr="00B21300" w:rsidRDefault="002F1D51" w:rsidP="0031156B">
            <w:pPr>
              <w:pStyle w:val="Heading3"/>
              <w:rPr>
                <w:rFonts w:cstheme="minorHAnsi"/>
                <w:sz w:val="18"/>
                <w:szCs w:val="18"/>
              </w:rPr>
            </w:pPr>
          </w:p>
        </w:tc>
        <w:tc>
          <w:tcPr>
            <w:tcW w:w="2577" w:type="dxa"/>
            <w:tcBorders>
              <w:top w:val="single" w:sz="4" w:space="0" w:color="auto"/>
            </w:tcBorders>
            <w:vAlign w:val="bottom"/>
          </w:tcPr>
          <w:p w:rsidR="002F1D51" w:rsidRPr="00B21300" w:rsidRDefault="002F1D51" w:rsidP="0031156B">
            <w:pPr>
              <w:pStyle w:val="Heading3"/>
              <w:rPr>
                <w:rFonts w:cstheme="minorHAnsi"/>
                <w:sz w:val="18"/>
                <w:szCs w:val="18"/>
              </w:rPr>
            </w:pPr>
          </w:p>
        </w:tc>
      </w:tr>
    </w:tbl>
    <w:p w:rsidR="0031156B" w:rsidRPr="00B21300" w:rsidRDefault="0031156B" w:rsidP="0031156B">
      <w:pPr>
        <w:rPr>
          <w:rFonts w:cstheme="minorHAnsi"/>
          <w:szCs w:val="18"/>
        </w:rPr>
      </w:pPr>
    </w:p>
    <w:tbl>
      <w:tblPr>
        <w:tblW w:w="5000" w:type="pct"/>
        <w:tblLayout w:type="fixed"/>
        <w:tblCellMar>
          <w:left w:w="0" w:type="dxa"/>
          <w:right w:w="0" w:type="dxa"/>
        </w:tblCellMar>
        <w:tblLook w:val="0000" w:firstRow="0" w:lastRow="0" w:firstColumn="0" w:lastColumn="0" w:noHBand="0" w:noVBand="0"/>
      </w:tblPr>
      <w:tblGrid>
        <w:gridCol w:w="2160"/>
        <w:gridCol w:w="7200"/>
      </w:tblGrid>
      <w:tr w:rsidR="002F1D51" w:rsidRPr="00B21300" w:rsidTr="008C737A">
        <w:trPr>
          <w:trHeight w:val="379"/>
        </w:trPr>
        <w:tc>
          <w:tcPr>
            <w:tcW w:w="2160" w:type="dxa"/>
            <w:vAlign w:val="bottom"/>
          </w:tcPr>
          <w:p w:rsidR="002F1D51" w:rsidRPr="00B21300" w:rsidRDefault="002F1D51" w:rsidP="0031156B">
            <w:pPr>
              <w:rPr>
                <w:rFonts w:cstheme="minorHAnsi"/>
                <w:szCs w:val="18"/>
              </w:rPr>
            </w:pPr>
            <w:r w:rsidRPr="00B21300">
              <w:rPr>
                <w:rFonts w:cstheme="minorHAnsi"/>
                <w:szCs w:val="18"/>
              </w:rPr>
              <w:t>How often is your pet fed?</w:t>
            </w:r>
          </w:p>
        </w:tc>
        <w:tc>
          <w:tcPr>
            <w:tcW w:w="7200" w:type="dxa"/>
            <w:tcBorders>
              <w:bottom w:val="single" w:sz="4" w:space="0" w:color="auto"/>
            </w:tcBorders>
            <w:vAlign w:val="bottom"/>
          </w:tcPr>
          <w:p w:rsidR="002F1D51" w:rsidRPr="00B21300" w:rsidRDefault="002F1D51" w:rsidP="0031156B">
            <w:pPr>
              <w:pStyle w:val="FieldText"/>
              <w:rPr>
                <w:rFonts w:cstheme="minorHAnsi"/>
                <w:szCs w:val="18"/>
              </w:rPr>
            </w:pPr>
          </w:p>
        </w:tc>
      </w:tr>
      <w:tr w:rsidR="002F1D51" w:rsidRPr="00B21300" w:rsidTr="008C737A">
        <w:trPr>
          <w:trHeight w:val="256"/>
        </w:trPr>
        <w:tc>
          <w:tcPr>
            <w:tcW w:w="2160" w:type="dxa"/>
            <w:vAlign w:val="bottom"/>
          </w:tcPr>
          <w:p w:rsidR="002F1D51" w:rsidRPr="00B21300" w:rsidRDefault="002F1D51" w:rsidP="0031156B">
            <w:pPr>
              <w:rPr>
                <w:rFonts w:cstheme="minorHAnsi"/>
                <w:szCs w:val="18"/>
              </w:rPr>
            </w:pPr>
          </w:p>
        </w:tc>
        <w:tc>
          <w:tcPr>
            <w:tcW w:w="7200" w:type="dxa"/>
            <w:tcBorders>
              <w:top w:val="single" w:sz="4" w:space="0" w:color="auto"/>
            </w:tcBorders>
            <w:vAlign w:val="bottom"/>
          </w:tcPr>
          <w:p w:rsidR="002F1D51" w:rsidRPr="00B21300" w:rsidRDefault="002F1D51" w:rsidP="0031156B">
            <w:pPr>
              <w:pStyle w:val="Heading3"/>
              <w:rPr>
                <w:rFonts w:cstheme="minorHAnsi"/>
                <w:sz w:val="18"/>
                <w:szCs w:val="18"/>
              </w:rPr>
            </w:pPr>
          </w:p>
        </w:tc>
      </w:tr>
    </w:tbl>
    <w:p w:rsidR="0031156B" w:rsidRPr="00B21300" w:rsidRDefault="0031156B" w:rsidP="0031156B">
      <w:pPr>
        <w:rPr>
          <w:rFonts w:cstheme="minorHAnsi"/>
          <w:szCs w:val="18"/>
        </w:rPr>
      </w:pPr>
    </w:p>
    <w:tbl>
      <w:tblPr>
        <w:tblW w:w="4987" w:type="pct"/>
        <w:tblLayout w:type="fixed"/>
        <w:tblCellMar>
          <w:left w:w="0" w:type="dxa"/>
          <w:right w:w="0" w:type="dxa"/>
        </w:tblCellMar>
        <w:tblLook w:val="0000" w:firstRow="0" w:lastRow="0" w:firstColumn="0" w:lastColumn="0" w:noHBand="0" w:noVBand="0"/>
      </w:tblPr>
      <w:tblGrid>
        <w:gridCol w:w="1816"/>
        <w:gridCol w:w="7500"/>
        <w:gridCol w:w="20"/>
      </w:tblGrid>
      <w:tr w:rsidR="002F1D51" w:rsidRPr="00B21300">
        <w:trPr>
          <w:trHeight w:val="74"/>
        </w:trPr>
        <w:tc>
          <w:tcPr>
            <w:tcW w:w="1816" w:type="dxa"/>
            <w:vAlign w:val="bottom"/>
          </w:tcPr>
          <w:p w:rsidR="002F1D51" w:rsidRPr="00B21300" w:rsidRDefault="002F1D51" w:rsidP="0031156B">
            <w:pPr>
              <w:rPr>
                <w:rFonts w:cstheme="minorHAnsi"/>
                <w:szCs w:val="18"/>
              </w:rPr>
            </w:pPr>
            <w:r w:rsidRPr="00B21300">
              <w:rPr>
                <w:rFonts w:cstheme="minorHAnsi"/>
                <w:szCs w:val="18"/>
              </w:rPr>
              <w:t>Who feeds your pet?</w:t>
            </w:r>
          </w:p>
        </w:tc>
        <w:tc>
          <w:tcPr>
            <w:tcW w:w="7500" w:type="dxa"/>
            <w:tcBorders>
              <w:bottom w:val="single" w:sz="4" w:space="0" w:color="auto"/>
            </w:tcBorders>
            <w:vAlign w:val="bottom"/>
          </w:tcPr>
          <w:p w:rsidR="002F1D51" w:rsidRPr="00B21300" w:rsidRDefault="002F1D51" w:rsidP="0031156B">
            <w:pPr>
              <w:pStyle w:val="FieldText"/>
              <w:rPr>
                <w:rFonts w:cstheme="minorHAnsi"/>
                <w:szCs w:val="18"/>
              </w:rPr>
            </w:pPr>
          </w:p>
        </w:tc>
        <w:tc>
          <w:tcPr>
            <w:tcW w:w="20" w:type="dxa"/>
            <w:tcBorders>
              <w:bottom w:val="single" w:sz="4" w:space="0" w:color="auto"/>
            </w:tcBorders>
            <w:vAlign w:val="bottom"/>
          </w:tcPr>
          <w:p w:rsidR="002F1D51" w:rsidRPr="00B21300" w:rsidRDefault="002F1D51" w:rsidP="0031156B">
            <w:pPr>
              <w:pStyle w:val="FieldText"/>
              <w:rPr>
                <w:rFonts w:cstheme="minorHAnsi"/>
                <w:szCs w:val="18"/>
              </w:rPr>
            </w:pPr>
          </w:p>
        </w:tc>
      </w:tr>
    </w:tbl>
    <w:p w:rsidR="0031156B" w:rsidRPr="00B21300" w:rsidRDefault="0031156B" w:rsidP="0031156B">
      <w:pPr>
        <w:rPr>
          <w:rFonts w:cstheme="minorHAnsi"/>
          <w:szCs w:val="18"/>
        </w:rPr>
      </w:pPr>
    </w:p>
    <w:tbl>
      <w:tblPr>
        <w:tblW w:w="5000" w:type="pct"/>
        <w:tblLayout w:type="fixed"/>
        <w:tblCellMar>
          <w:left w:w="0" w:type="dxa"/>
          <w:right w:w="0" w:type="dxa"/>
        </w:tblCellMar>
        <w:tblLook w:val="0000" w:firstRow="0" w:lastRow="0" w:firstColumn="0" w:lastColumn="0" w:noHBand="0" w:noVBand="0"/>
      </w:tblPr>
      <w:tblGrid>
        <w:gridCol w:w="1298"/>
        <w:gridCol w:w="1582"/>
        <w:gridCol w:w="1170"/>
        <w:gridCol w:w="1530"/>
        <w:gridCol w:w="990"/>
        <w:gridCol w:w="2790"/>
      </w:tblGrid>
      <w:tr w:rsidR="0006661E" w:rsidRPr="00B21300" w:rsidTr="008C737A">
        <w:trPr>
          <w:cantSplit/>
          <w:trHeight w:val="202"/>
        </w:trPr>
        <w:tc>
          <w:tcPr>
            <w:tcW w:w="1298" w:type="dxa"/>
            <w:vAlign w:val="bottom"/>
          </w:tcPr>
          <w:p w:rsidR="0006661E" w:rsidRPr="00B21300" w:rsidRDefault="0006661E" w:rsidP="0031156B">
            <w:pPr>
              <w:rPr>
                <w:rFonts w:cstheme="minorHAnsi"/>
                <w:szCs w:val="18"/>
              </w:rPr>
            </w:pPr>
            <w:r w:rsidRPr="00B21300">
              <w:rPr>
                <w:rFonts w:cstheme="minorHAnsi"/>
                <w:szCs w:val="18"/>
              </w:rPr>
              <w:t>Does your pet get treats?</w:t>
            </w:r>
          </w:p>
        </w:tc>
        <w:tc>
          <w:tcPr>
            <w:tcW w:w="1582" w:type="dxa"/>
            <w:tcBorders>
              <w:bottom w:val="single" w:sz="4" w:space="0" w:color="auto"/>
            </w:tcBorders>
            <w:vAlign w:val="bottom"/>
          </w:tcPr>
          <w:p w:rsidR="0006661E" w:rsidRPr="00B21300" w:rsidRDefault="0006661E" w:rsidP="0031156B">
            <w:pPr>
              <w:pStyle w:val="FieldText"/>
              <w:rPr>
                <w:rFonts w:cstheme="minorHAnsi"/>
                <w:szCs w:val="18"/>
              </w:rPr>
            </w:pPr>
          </w:p>
        </w:tc>
        <w:tc>
          <w:tcPr>
            <w:tcW w:w="1170" w:type="dxa"/>
            <w:vAlign w:val="bottom"/>
          </w:tcPr>
          <w:p w:rsidR="0006661E" w:rsidRPr="00B21300" w:rsidRDefault="0006661E" w:rsidP="0031156B">
            <w:pPr>
              <w:rPr>
                <w:rFonts w:cstheme="minorHAnsi"/>
                <w:szCs w:val="18"/>
              </w:rPr>
            </w:pPr>
            <w:r w:rsidRPr="00B21300">
              <w:rPr>
                <w:rFonts w:cstheme="minorHAnsi"/>
                <w:szCs w:val="18"/>
              </w:rPr>
              <w:t>How often?</w:t>
            </w:r>
          </w:p>
        </w:tc>
        <w:tc>
          <w:tcPr>
            <w:tcW w:w="1530" w:type="dxa"/>
            <w:tcBorders>
              <w:bottom w:val="single" w:sz="4" w:space="0" w:color="auto"/>
            </w:tcBorders>
            <w:vAlign w:val="bottom"/>
          </w:tcPr>
          <w:p w:rsidR="0006661E" w:rsidRPr="00B21300" w:rsidRDefault="0006661E" w:rsidP="0031156B">
            <w:pPr>
              <w:pStyle w:val="FieldText"/>
              <w:rPr>
                <w:rFonts w:cstheme="minorHAnsi"/>
                <w:szCs w:val="18"/>
              </w:rPr>
            </w:pPr>
          </w:p>
        </w:tc>
        <w:tc>
          <w:tcPr>
            <w:tcW w:w="990" w:type="dxa"/>
          </w:tcPr>
          <w:p w:rsidR="0006661E" w:rsidRPr="00B21300" w:rsidRDefault="0006661E" w:rsidP="0031156B">
            <w:pPr>
              <w:pStyle w:val="FieldText"/>
              <w:rPr>
                <w:rFonts w:cstheme="minorHAnsi"/>
                <w:szCs w:val="18"/>
              </w:rPr>
            </w:pPr>
          </w:p>
          <w:p w:rsidR="0006661E" w:rsidRPr="00B21300" w:rsidRDefault="0006661E" w:rsidP="0031156B">
            <w:pPr>
              <w:pStyle w:val="FieldText"/>
              <w:rPr>
                <w:rFonts w:cstheme="minorHAnsi"/>
                <w:szCs w:val="18"/>
              </w:rPr>
            </w:pPr>
          </w:p>
          <w:p w:rsidR="0006661E" w:rsidRPr="00B21300" w:rsidRDefault="0006661E" w:rsidP="0031156B">
            <w:pPr>
              <w:pStyle w:val="FieldText"/>
              <w:rPr>
                <w:rFonts w:cstheme="minorHAnsi"/>
                <w:b w:val="0"/>
                <w:szCs w:val="18"/>
              </w:rPr>
            </w:pPr>
            <w:r w:rsidRPr="00B21300">
              <w:rPr>
                <w:rFonts w:cstheme="minorHAnsi"/>
                <w:b w:val="0"/>
                <w:szCs w:val="18"/>
              </w:rPr>
              <w:t>What type?</w:t>
            </w:r>
          </w:p>
        </w:tc>
        <w:tc>
          <w:tcPr>
            <w:tcW w:w="2790" w:type="dxa"/>
            <w:vAlign w:val="bottom"/>
          </w:tcPr>
          <w:p w:rsidR="0006661E" w:rsidRPr="00B21300" w:rsidRDefault="0006661E" w:rsidP="0031156B">
            <w:pPr>
              <w:pStyle w:val="FieldText"/>
              <w:rPr>
                <w:rFonts w:cstheme="minorHAnsi"/>
                <w:szCs w:val="18"/>
              </w:rPr>
            </w:pPr>
          </w:p>
        </w:tc>
      </w:tr>
    </w:tbl>
    <w:p w:rsidR="0031156B" w:rsidRPr="00B21300" w:rsidRDefault="0031156B" w:rsidP="0031156B">
      <w:pPr>
        <w:rPr>
          <w:rFonts w:cstheme="minorHAnsi"/>
          <w:szCs w:val="18"/>
        </w:rPr>
      </w:pPr>
    </w:p>
    <w:tbl>
      <w:tblPr>
        <w:tblW w:w="5000" w:type="pct"/>
        <w:tblLayout w:type="fixed"/>
        <w:tblCellMar>
          <w:left w:w="0" w:type="dxa"/>
          <w:right w:w="0" w:type="dxa"/>
        </w:tblCellMar>
        <w:tblLook w:val="0000" w:firstRow="0" w:lastRow="0" w:firstColumn="0" w:lastColumn="0" w:noHBand="0" w:noVBand="0"/>
      </w:tblPr>
      <w:tblGrid>
        <w:gridCol w:w="2070"/>
        <w:gridCol w:w="7290"/>
      </w:tblGrid>
      <w:tr w:rsidR="0031156B" w:rsidRPr="00B21300" w:rsidTr="009772F6">
        <w:trPr>
          <w:trHeight w:val="567"/>
        </w:trPr>
        <w:tc>
          <w:tcPr>
            <w:tcW w:w="2070" w:type="dxa"/>
            <w:vAlign w:val="bottom"/>
          </w:tcPr>
          <w:p w:rsidR="0031156B" w:rsidRPr="00B21300" w:rsidRDefault="0031156B" w:rsidP="0031156B">
            <w:pPr>
              <w:rPr>
                <w:rFonts w:cstheme="minorHAnsi"/>
                <w:szCs w:val="18"/>
              </w:rPr>
            </w:pPr>
            <w:r w:rsidRPr="00B21300">
              <w:rPr>
                <w:rFonts w:cstheme="minorHAnsi"/>
                <w:szCs w:val="18"/>
              </w:rPr>
              <w:t>Where does your pet sleep at night?</w:t>
            </w:r>
          </w:p>
        </w:tc>
        <w:tc>
          <w:tcPr>
            <w:tcW w:w="7290" w:type="dxa"/>
            <w:tcBorders>
              <w:bottom w:val="single" w:sz="4" w:space="0" w:color="auto"/>
            </w:tcBorders>
            <w:vAlign w:val="bottom"/>
          </w:tcPr>
          <w:p w:rsidR="0031156B" w:rsidRPr="00B21300" w:rsidRDefault="0031156B" w:rsidP="0031156B">
            <w:pPr>
              <w:pStyle w:val="FieldText"/>
              <w:rPr>
                <w:rFonts w:cstheme="minorHAnsi"/>
                <w:szCs w:val="18"/>
              </w:rPr>
            </w:pPr>
          </w:p>
        </w:tc>
      </w:tr>
      <w:tr w:rsidR="0031156B" w:rsidRPr="00B21300" w:rsidTr="009772F6">
        <w:trPr>
          <w:trHeight w:val="674"/>
        </w:trPr>
        <w:tc>
          <w:tcPr>
            <w:tcW w:w="2070" w:type="dxa"/>
            <w:vAlign w:val="bottom"/>
          </w:tcPr>
          <w:p w:rsidR="0031156B" w:rsidRPr="00B21300" w:rsidRDefault="0031156B" w:rsidP="0031156B">
            <w:pPr>
              <w:rPr>
                <w:rFonts w:cstheme="minorHAnsi"/>
                <w:szCs w:val="18"/>
              </w:rPr>
            </w:pPr>
            <w:r w:rsidRPr="00B21300">
              <w:rPr>
                <w:rFonts w:cstheme="minorHAnsi"/>
                <w:szCs w:val="18"/>
              </w:rPr>
              <w:t xml:space="preserve">Where does your pet stay when you are out? </w:t>
            </w:r>
          </w:p>
        </w:tc>
        <w:tc>
          <w:tcPr>
            <w:tcW w:w="7290" w:type="dxa"/>
            <w:tcBorders>
              <w:bottom w:val="single" w:sz="4" w:space="0" w:color="auto"/>
            </w:tcBorders>
            <w:vAlign w:val="bottom"/>
          </w:tcPr>
          <w:p w:rsidR="0031156B" w:rsidRPr="00B21300" w:rsidRDefault="0031156B" w:rsidP="0031156B">
            <w:pPr>
              <w:pStyle w:val="FieldText"/>
              <w:rPr>
                <w:rFonts w:cstheme="minorHAnsi"/>
                <w:szCs w:val="18"/>
              </w:rPr>
            </w:pPr>
          </w:p>
        </w:tc>
      </w:tr>
      <w:tr w:rsidR="0031156B" w:rsidRPr="00B21300" w:rsidTr="009772F6">
        <w:trPr>
          <w:trHeight w:val="701"/>
        </w:trPr>
        <w:tc>
          <w:tcPr>
            <w:tcW w:w="2070" w:type="dxa"/>
            <w:vAlign w:val="bottom"/>
          </w:tcPr>
          <w:p w:rsidR="0031156B" w:rsidRPr="00B21300" w:rsidRDefault="0031156B" w:rsidP="0031156B">
            <w:pPr>
              <w:rPr>
                <w:rFonts w:cstheme="minorHAnsi"/>
                <w:szCs w:val="18"/>
              </w:rPr>
            </w:pPr>
            <w:r w:rsidRPr="00B21300">
              <w:rPr>
                <w:rFonts w:cstheme="minorHAnsi"/>
                <w:szCs w:val="18"/>
              </w:rPr>
              <w:t xml:space="preserve">How many hours is your pet left alone per day? </w:t>
            </w:r>
          </w:p>
        </w:tc>
        <w:tc>
          <w:tcPr>
            <w:tcW w:w="7290" w:type="dxa"/>
            <w:tcBorders>
              <w:bottom w:val="single" w:sz="4" w:space="0" w:color="auto"/>
            </w:tcBorders>
            <w:vAlign w:val="bottom"/>
          </w:tcPr>
          <w:p w:rsidR="0031156B" w:rsidRPr="00B21300" w:rsidRDefault="0031156B" w:rsidP="0031156B">
            <w:pPr>
              <w:pStyle w:val="FieldText"/>
              <w:rPr>
                <w:rFonts w:cstheme="minorHAnsi"/>
                <w:szCs w:val="18"/>
              </w:rPr>
            </w:pPr>
          </w:p>
        </w:tc>
      </w:tr>
      <w:tr w:rsidR="0031156B" w:rsidRPr="00B21300" w:rsidTr="009772F6">
        <w:trPr>
          <w:trHeight w:val="620"/>
        </w:trPr>
        <w:tc>
          <w:tcPr>
            <w:tcW w:w="2070" w:type="dxa"/>
            <w:vAlign w:val="bottom"/>
          </w:tcPr>
          <w:p w:rsidR="0031156B" w:rsidRPr="00B21300" w:rsidRDefault="0031156B" w:rsidP="0031156B">
            <w:pPr>
              <w:rPr>
                <w:rFonts w:cstheme="minorHAnsi"/>
                <w:szCs w:val="18"/>
              </w:rPr>
            </w:pPr>
            <w:r w:rsidRPr="00B21300">
              <w:rPr>
                <w:rFonts w:cstheme="minorHAnsi"/>
                <w:szCs w:val="18"/>
              </w:rPr>
              <w:t xml:space="preserve">Is your pet allowed on furniture? </w:t>
            </w:r>
          </w:p>
        </w:tc>
        <w:tc>
          <w:tcPr>
            <w:tcW w:w="7290" w:type="dxa"/>
            <w:tcBorders>
              <w:bottom w:val="single" w:sz="4" w:space="0" w:color="auto"/>
            </w:tcBorders>
            <w:vAlign w:val="bottom"/>
          </w:tcPr>
          <w:p w:rsidR="0031156B" w:rsidRPr="00B21300" w:rsidRDefault="0031156B" w:rsidP="0031156B">
            <w:pPr>
              <w:pStyle w:val="FieldText"/>
              <w:rPr>
                <w:rFonts w:cstheme="minorHAnsi"/>
                <w:szCs w:val="18"/>
              </w:rPr>
            </w:pPr>
          </w:p>
        </w:tc>
      </w:tr>
    </w:tbl>
    <w:p w:rsidR="009957BF" w:rsidRPr="00B21300" w:rsidRDefault="009957BF" w:rsidP="00CC6BB1">
      <w:pPr>
        <w:rPr>
          <w:rFonts w:cstheme="minorHAnsi"/>
          <w:szCs w:val="18"/>
        </w:rPr>
      </w:pPr>
    </w:p>
    <w:p w:rsidR="009957BF" w:rsidRPr="00B21300" w:rsidRDefault="009957BF">
      <w:pPr>
        <w:rPr>
          <w:rFonts w:cstheme="minorHAnsi"/>
          <w:szCs w:val="18"/>
        </w:rPr>
      </w:pPr>
    </w:p>
    <w:p w:rsidR="00EB1A63" w:rsidRPr="00B21300" w:rsidRDefault="00EB1A63" w:rsidP="00CC6BB1">
      <w:pPr>
        <w:rPr>
          <w:rFonts w:cstheme="minorHAnsi"/>
          <w:szCs w:val="18"/>
        </w:rPr>
      </w:pPr>
    </w:p>
    <w:p w:rsidR="00635B02" w:rsidRPr="00B21300" w:rsidRDefault="00635B02" w:rsidP="00635B02">
      <w:pPr>
        <w:pStyle w:val="Heading2"/>
        <w:rPr>
          <w:rFonts w:asciiTheme="minorHAnsi" w:hAnsiTheme="minorHAnsi" w:cstheme="minorHAnsi"/>
          <w:sz w:val="18"/>
          <w:szCs w:val="18"/>
        </w:rPr>
      </w:pPr>
      <w:r w:rsidRPr="00B21300">
        <w:rPr>
          <w:rFonts w:asciiTheme="minorHAnsi" w:hAnsiTheme="minorHAnsi" w:cstheme="minorHAnsi"/>
          <w:sz w:val="18"/>
          <w:szCs w:val="18"/>
        </w:rPr>
        <w:t xml:space="preserve">Management </w:t>
      </w:r>
    </w:p>
    <w:tbl>
      <w:tblPr>
        <w:tblW w:w="5000" w:type="pct"/>
        <w:tblLayout w:type="fixed"/>
        <w:tblCellMar>
          <w:left w:w="0" w:type="dxa"/>
          <w:right w:w="0" w:type="dxa"/>
        </w:tblCellMar>
        <w:tblLook w:val="0000" w:firstRow="0" w:lastRow="0" w:firstColumn="0" w:lastColumn="0" w:noHBand="0" w:noVBand="0"/>
      </w:tblPr>
      <w:tblGrid>
        <w:gridCol w:w="2784"/>
        <w:gridCol w:w="3999"/>
        <w:gridCol w:w="2577"/>
      </w:tblGrid>
      <w:tr w:rsidR="002F1D51" w:rsidRPr="00B21300">
        <w:trPr>
          <w:trHeight w:val="486"/>
        </w:trPr>
        <w:tc>
          <w:tcPr>
            <w:tcW w:w="2799" w:type="dxa"/>
            <w:vAlign w:val="bottom"/>
          </w:tcPr>
          <w:p w:rsidR="002F1D51" w:rsidRPr="00B21300" w:rsidRDefault="002F1D51" w:rsidP="009957BF">
            <w:pPr>
              <w:rPr>
                <w:rFonts w:cstheme="minorHAnsi"/>
                <w:szCs w:val="18"/>
              </w:rPr>
            </w:pPr>
            <w:r w:rsidRPr="00B21300">
              <w:rPr>
                <w:rFonts w:cstheme="minorHAnsi"/>
                <w:szCs w:val="18"/>
              </w:rPr>
              <w:t>How many hours per day does your pet spend outside?</w:t>
            </w:r>
          </w:p>
        </w:tc>
        <w:tc>
          <w:tcPr>
            <w:tcW w:w="4021" w:type="dxa"/>
            <w:tcBorders>
              <w:bottom w:val="single" w:sz="4" w:space="0" w:color="auto"/>
            </w:tcBorders>
            <w:vAlign w:val="bottom"/>
          </w:tcPr>
          <w:p w:rsidR="002F1D51" w:rsidRPr="00B21300" w:rsidRDefault="002F1D51" w:rsidP="009957BF">
            <w:pPr>
              <w:pStyle w:val="FieldText"/>
              <w:rPr>
                <w:rFonts w:cstheme="minorHAnsi"/>
                <w:szCs w:val="18"/>
              </w:rPr>
            </w:pPr>
          </w:p>
        </w:tc>
        <w:tc>
          <w:tcPr>
            <w:tcW w:w="2591" w:type="dxa"/>
            <w:tcBorders>
              <w:bottom w:val="single" w:sz="4" w:space="0" w:color="auto"/>
            </w:tcBorders>
            <w:vAlign w:val="bottom"/>
          </w:tcPr>
          <w:p w:rsidR="002F1D51" w:rsidRPr="00B21300" w:rsidRDefault="002F1D51" w:rsidP="009957BF">
            <w:pPr>
              <w:pStyle w:val="FieldText"/>
              <w:rPr>
                <w:rFonts w:cstheme="minorHAnsi"/>
                <w:szCs w:val="18"/>
              </w:rPr>
            </w:pPr>
          </w:p>
        </w:tc>
      </w:tr>
      <w:tr w:rsidR="002F1D51" w:rsidRPr="00B21300">
        <w:trPr>
          <w:trHeight w:val="236"/>
        </w:trPr>
        <w:tc>
          <w:tcPr>
            <w:tcW w:w="2799" w:type="dxa"/>
            <w:vAlign w:val="bottom"/>
          </w:tcPr>
          <w:p w:rsidR="002F1D51" w:rsidRPr="00B21300" w:rsidRDefault="002F1D51" w:rsidP="009957BF">
            <w:pPr>
              <w:rPr>
                <w:rFonts w:cstheme="minorHAnsi"/>
                <w:szCs w:val="18"/>
              </w:rPr>
            </w:pPr>
          </w:p>
        </w:tc>
        <w:tc>
          <w:tcPr>
            <w:tcW w:w="4021" w:type="dxa"/>
            <w:tcBorders>
              <w:top w:val="single" w:sz="4" w:space="0" w:color="auto"/>
            </w:tcBorders>
            <w:vAlign w:val="bottom"/>
          </w:tcPr>
          <w:p w:rsidR="002F1D51" w:rsidRPr="00B21300" w:rsidRDefault="002F1D51" w:rsidP="009957BF">
            <w:pPr>
              <w:pStyle w:val="Heading3"/>
              <w:rPr>
                <w:rFonts w:cstheme="minorHAnsi"/>
                <w:sz w:val="18"/>
                <w:szCs w:val="18"/>
              </w:rPr>
            </w:pPr>
          </w:p>
        </w:tc>
        <w:tc>
          <w:tcPr>
            <w:tcW w:w="2591" w:type="dxa"/>
            <w:tcBorders>
              <w:top w:val="single" w:sz="4" w:space="0" w:color="auto"/>
            </w:tcBorders>
            <w:vAlign w:val="bottom"/>
          </w:tcPr>
          <w:p w:rsidR="002F1D51" w:rsidRPr="00B21300" w:rsidRDefault="002F1D51" w:rsidP="009957BF">
            <w:pPr>
              <w:pStyle w:val="Heading3"/>
              <w:rPr>
                <w:rFonts w:cstheme="minorHAnsi"/>
                <w:sz w:val="18"/>
                <w:szCs w:val="18"/>
              </w:rPr>
            </w:pPr>
          </w:p>
        </w:tc>
      </w:tr>
    </w:tbl>
    <w:p w:rsidR="00635B02" w:rsidRPr="00B21300" w:rsidRDefault="00635B02" w:rsidP="00635B02">
      <w:pPr>
        <w:rPr>
          <w:rFonts w:cstheme="minorHAnsi"/>
          <w:szCs w:val="18"/>
        </w:rPr>
      </w:pPr>
    </w:p>
    <w:tbl>
      <w:tblPr>
        <w:tblW w:w="5000" w:type="pct"/>
        <w:tblLayout w:type="fixed"/>
        <w:tblCellMar>
          <w:left w:w="0" w:type="dxa"/>
          <w:right w:w="0" w:type="dxa"/>
        </w:tblCellMar>
        <w:tblLook w:val="0000" w:firstRow="0" w:lastRow="0" w:firstColumn="0" w:lastColumn="0" w:noHBand="0" w:noVBand="0"/>
      </w:tblPr>
      <w:tblGrid>
        <w:gridCol w:w="2400"/>
        <w:gridCol w:w="1430"/>
        <w:gridCol w:w="40"/>
        <w:gridCol w:w="211"/>
        <w:gridCol w:w="773"/>
        <w:gridCol w:w="620"/>
        <w:gridCol w:w="20"/>
        <w:gridCol w:w="134"/>
        <w:gridCol w:w="1027"/>
        <w:gridCol w:w="386"/>
        <w:gridCol w:w="1308"/>
        <w:gridCol w:w="238"/>
        <w:gridCol w:w="773"/>
      </w:tblGrid>
      <w:tr w:rsidR="00635B02" w:rsidRPr="00B21300">
        <w:trPr>
          <w:trHeight w:val="82"/>
        </w:trPr>
        <w:tc>
          <w:tcPr>
            <w:tcW w:w="2400" w:type="dxa"/>
            <w:vAlign w:val="bottom"/>
          </w:tcPr>
          <w:p w:rsidR="00635B02" w:rsidRPr="00B21300" w:rsidRDefault="00635B02" w:rsidP="00635B02">
            <w:pPr>
              <w:rPr>
                <w:rFonts w:cstheme="minorHAnsi"/>
                <w:szCs w:val="18"/>
              </w:rPr>
            </w:pPr>
            <w:r w:rsidRPr="00B21300">
              <w:rPr>
                <w:rFonts w:cstheme="minorHAnsi"/>
                <w:szCs w:val="18"/>
              </w:rPr>
              <w:t>When outside, is your pet:</w:t>
            </w:r>
          </w:p>
        </w:tc>
        <w:tc>
          <w:tcPr>
            <w:tcW w:w="1430" w:type="dxa"/>
            <w:vAlign w:val="bottom"/>
          </w:tcPr>
          <w:p w:rsidR="00635B02" w:rsidRPr="00B21300" w:rsidRDefault="00635B02" w:rsidP="00635B02">
            <w:pPr>
              <w:pStyle w:val="FieldText"/>
              <w:rPr>
                <w:rFonts w:cstheme="minorHAnsi"/>
                <w:szCs w:val="18"/>
              </w:rPr>
            </w:pPr>
            <w:r w:rsidRPr="00B21300">
              <w:rPr>
                <w:rFonts w:cstheme="minorHAnsi"/>
                <w:szCs w:val="18"/>
              </w:rPr>
              <w:t xml:space="preserve">Loose </w:t>
            </w:r>
            <w:sdt>
              <w:sdtPr>
                <w:rPr>
                  <w:rFonts w:cstheme="minorHAnsi"/>
                  <w:szCs w:val="18"/>
                </w:rPr>
                <w:id w:val="-1688748587"/>
              </w:sdtPr>
              <w:sdtEndPr/>
              <w:sdtContent>
                <w:r w:rsidRPr="00B21300">
                  <w:rPr>
                    <w:rFonts w:ascii="Minion Pro Bold Cond Ital" w:eastAsia="MS Gothic" w:hAnsi="Minion Pro Bold Cond Ital" w:cs="Minion Pro Bold Cond Ital"/>
                    <w:szCs w:val="18"/>
                  </w:rPr>
                  <w:t>☐</w:t>
                </w:r>
              </w:sdtContent>
            </w:sdt>
          </w:p>
        </w:tc>
        <w:tc>
          <w:tcPr>
            <w:tcW w:w="40" w:type="dxa"/>
          </w:tcPr>
          <w:p w:rsidR="00635B02" w:rsidRPr="00B21300" w:rsidRDefault="00635B02" w:rsidP="00635B02">
            <w:pPr>
              <w:pStyle w:val="FieldText"/>
              <w:rPr>
                <w:rFonts w:cstheme="minorHAnsi"/>
                <w:szCs w:val="18"/>
              </w:rPr>
            </w:pPr>
          </w:p>
        </w:tc>
        <w:tc>
          <w:tcPr>
            <w:tcW w:w="1604" w:type="dxa"/>
            <w:gridSpan w:val="3"/>
            <w:vAlign w:val="bottom"/>
          </w:tcPr>
          <w:p w:rsidR="00635B02" w:rsidRPr="00B21300" w:rsidRDefault="009957BF" w:rsidP="00635B02">
            <w:pPr>
              <w:pStyle w:val="FieldText"/>
              <w:rPr>
                <w:rFonts w:cstheme="minorHAnsi"/>
                <w:szCs w:val="18"/>
              </w:rPr>
            </w:pPr>
            <w:r w:rsidRPr="00B21300">
              <w:rPr>
                <w:rFonts w:cstheme="minorHAnsi"/>
                <w:szCs w:val="18"/>
              </w:rPr>
              <w:t>L</w:t>
            </w:r>
            <w:r w:rsidR="00635B02" w:rsidRPr="00B21300">
              <w:rPr>
                <w:rFonts w:cstheme="minorHAnsi"/>
                <w:szCs w:val="18"/>
              </w:rPr>
              <w:t>e</w:t>
            </w:r>
            <w:r w:rsidRPr="00B21300">
              <w:rPr>
                <w:rFonts w:cstheme="minorHAnsi"/>
                <w:szCs w:val="18"/>
              </w:rPr>
              <w:t>ash walked</w:t>
            </w:r>
            <w:r w:rsidR="00635B02" w:rsidRPr="00B21300">
              <w:rPr>
                <w:rFonts w:cstheme="minorHAnsi"/>
                <w:szCs w:val="18"/>
              </w:rPr>
              <w:t xml:space="preserve"> </w:t>
            </w:r>
            <w:sdt>
              <w:sdtPr>
                <w:rPr>
                  <w:rFonts w:cstheme="minorHAnsi"/>
                  <w:szCs w:val="18"/>
                </w:rPr>
                <w:id w:val="-244882150"/>
              </w:sdtPr>
              <w:sdtEndPr/>
              <w:sdtContent>
                <w:r w:rsidR="00635B02" w:rsidRPr="00B21300">
                  <w:rPr>
                    <w:rFonts w:ascii="Minion Pro Bold Cond Ital" w:eastAsia="MS Gothic" w:hAnsi="Minion Pro Bold Cond Ital" w:cs="Minion Pro Bold Cond Ital"/>
                    <w:szCs w:val="18"/>
                  </w:rPr>
                  <w:t>☐</w:t>
                </w:r>
              </w:sdtContent>
            </w:sdt>
          </w:p>
        </w:tc>
        <w:tc>
          <w:tcPr>
            <w:tcW w:w="20" w:type="dxa"/>
          </w:tcPr>
          <w:p w:rsidR="00635B02" w:rsidRPr="00B21300" w:rsidRDefault="00635B02" w:rsidP="00635B02">
            <w:pPr>
              <w:pStyle w:val="FieldText"/>
              <w:rPr>
                <w:rFonts w:cstheme="minorHAnsi"/>
                <w:szCs w:val="18"/>
              </w:rPr>
            </w:pPr>
          </w:p>
        </w:tc>
        <w:tc>
          <w:tcPr>
            <w:tcW w:w="1161" w:type="dxa"/>
            <w:gridSpan w:val="2"/>
            <w:vAlign w:val="bottom"/>
          </w:tcPr>
          <w:p w:rsidR="00635B02" w:rsidRPr="00B21300" w:rsidRDefault="009957BF" w:rsidP="00635B02">
            <w:pPr>
              <w:pStyle w:val="FieldText"/>
              <w:rPr>
                <w:rFonts w:cstheme="minorHAnsi"/>
                <w:szCs w:val="18"/>
              </w:rPr>
            </w:pPr>
            <w:r w:rsidRPr="00B21300">
              <w:rPr>
                <w:rFonts w:cstheme="minorHAnsi"/>
                <w:szCs w:val="18"/>
              </w:rPr>
              <w:t>Tied out</w:t>
            </w:r>
            <w:r w:rsidR="00635B02" w:rsidRPr="00B21300">
              <w:rPr>
                <w:rFonts w:cstheme="minorHAnsi"/>
                <w:szCs w:val="18"/>
              </w:rPr>
              <w:t xml:space="preserve"> </w:t>
            </w:r>
            <w:sdt>
              <w:sdtPr>
                <w:rPr>
                  <w:rFonts w:cstheme="minorHAnsi"/>
                  <w:szCs w:val="18"/>
                </w:rPr>
                <w:id w:val="1313913616"/>
              </w:sdtPr>
              <w:sdtEndPr/>
              <w:sdtContent>
                <w:r w:rsidR="00635B02" w:rsidRPr="00B21300">
                  <w:rPr>
                    <w:rFonts w:ascii="Minion Pro Bold Cond Ital" w:eastAsia="MS Gothic" w:hAnsi="Minion Pro Bold Cond Ital" w:cs="Minion Pro Bold Cond Ital"/>
                    <w:szCs w:val="18"/>
                  </w:rPr>
                  <w:t>☐</w:t>
                </w:r>
              </w:sdtContent>
            </w:sdt>
          </w:p>
        </w:tc>
        <w:tc>
          <w:tcPr>
            <w:tcW w:w="386" w:type="dxa"/>
          </w:tcPr>
          <w:p w:rsidR="00635B02" w:rsidRPr="00B21300" w:rsidRDefault="00635B02" w:rsidP="00635B02">
            <w:pPr>
              <w:pStyle w:val="FieldText"/>
              <w:rPr>
                <w:rFonts w:cstheme="minorHAnsi"/>
                <w:szCs w:val="18"/>
              </w:rPr>
            </w:pPr>
          </w:p>
        </w:tc>
        <w:tc>
          <w:tcPr>
            <w:tcW w:w="1308" w:type="dxa"/>
            <w:vAlign w:val="bottom"/>
          </w:tcPr>
          <w:p w:rsidR="00635B02" w:rsidRPr="00B21300" w:rsidRDefault="009957BF" w:rsidP="00635B02">
            <w:pPr>
              <w:pStyle w:val="FieldText"/>
              <w:rPr>
                <w:rFonts w:cstheme="minorHAnsi"/>
                <w:szCs w:val="18"/>
              </w:rPr>
            </w:pPr>
            <w:r w:rsidRPr="00B21300">
              <w:rPr>
                <w:rFonts w:cstheme="minorHAnsi"/>
                <w:szCs w:val="18"/>
              </w:rPr>
              <w:t>Fenced</w:t>
            </w:r>
            <w:r w:rsidR="00635B02" w:rsidRPr="00B21300">
              <w:rPr>
                <w:rFonts w:cstheme="minorHAnsi"/>
                <w:szCs w:val="18"/>
              </w:rPr>
              <w:t xml:space="preserve"> </w:t>
            </w:r>
            <w:sdt>
              <w:sdtPr>
                <w:rPr>
                  <w:rFonts w:cstheme="minorHAnsi"/>
                  <w:szCs w:val="18"/>
                </w:rPr>
                <w:id w:val="1384906118"/>
              </w:sdtPr>
              <w:sdtEndPr/>
              <w:sdtContent>
                <w:r w:rsidR="00635B02" w:rsidRPr="00B21300">
                  <w:rPr>
                    <w:rFonts w:ascii="Minion Pro Bold Cond Ital" w:eastAsia="MS Gothic" w:hAnsi="Minion Pro Bold Cond Ital" w:cs="Minion Pro Bold Cond Ital"/>
                    <w:szCs w:val="18"/>
                  </w:rPr>
                  <w:t>☐</w:t>
                </w:r>
              </w:sdtContent>
            </w:sdt>
          </w:p>
        </w:tc>
        <w:tc>
          <w:tcPr>
            <w:tcW w:w="238" w:type="dxa"/>
          </w:tcPr>
          <w:p w:rsidR="00635B02" w:rsidRPr="00B21300" w:rsidRDefault="00635B02" w:rsidP="00635B02">
            <w:pPr>
              <w:pStyle w:val="FieldText"/>
              <w:rPr>
                <w:rFonts w:cstheme="minorHAnsi"/>
                <w:szCs w:val="18"/>
              </w:rPr>
            </w:pPr>
          </w:p>
        </w:tc>
        <w:tc>
          <w:tcPr>
            <w:tcW w:w="773" w:type="dxa"/>
            <w:vAlign w:val="bottom"/>
          </w:tcPr>
          <w:p w:rsidR="00635B02" w:rsidRPr="00B21300" w:rsidRDefault="00635B02" w:rsidP="00635B02">
            <w:pPr>
              <w:pStyle w:val="FieldText"/>
              <w:rPr>
                <w:rFonts w:cstheme="minorHAnsi"/>
                <w:szCs w:val="18"/>
              </w:rPr>
            </w:pPr>
          </w:p>
        </w:tc>
      </w:tr>
      <w:tr w:rsidR="00635B02" w:rsidRPr="00B21300">
        <w:trPr>
          <w:gridAfter w:val="5"/>
          <w:wAfter w:w="3732" w:type="dxa"/>
          <w:trHeight w:val="90"/>
        </w:trPr>
        <w:tc>
          <w:tcPr>
            <w:tcW w:w="2400" w:type="dxa"/>
            <w:vAlign w:val="bottom"/>
          </w:tcPr>
          <w:p w:rsidR="00635B02" w:rsidRPr="00B21300" w:rsidRDefault="00635B02" w:rsidP="00635B02">
            <w:pPr>
              <w:rPr>
                <w:rFonts w:cstheme="minorHAnsi"/>
                <w:szCs w:val="18"/>
              </w:rPr>
            </w:pPr>
          </w:p>
        </w:tc>
        <w:tc>
          <w:tcPr>
            <w:tcW w:w="1681" w:type="dxa"/>
            <w:gridSpan w:val="3"/>
            <w:vAlign w:val="bottom"/>
          </w:tcPr>
          <w:p w:rsidR="00635B02" w:rsidRPr="00B21300" w:rsidRDefault="00635B02" w:rsidP="00635B02">
            <w:pPr>
              <w:pStyle w:val="Heading3"/>
              <w:rPr>
                <w:rFonts w:cstheme="minorHAnsi"/>
                <w:sz w:val="18"/>
                <w:szCs w:val="18"/>
              </w:rPr>
            </w:pPr>
          </w:p>
        </w:tc>
        <w:tc>
          <w:tcPr>
            <w:tcW w:w="773" w:type="dxa"/>
          </w:tcPr>
          <w:p w:rsidR="00635B02" w:rsidRPr="00B21300" w:rsidRDefault="00635B02" w:rsidP="00635B02">
            <w:pPr>
              <w:pStyle w:val="Heading3"/>
              <w:rPr>
                <w:rFonts w:cstheme="minorHAnsi"/>
                <w:sz w:val="18"/>
                <w:szCs w:val="18"/>
              </w:rPr>
            </w:pPr>
          </w:p>
        </w:tc>
        <w:tc>
          <w:tcPr>
            <w:tcW w:w="774" w:type="dxa"/>
            <w:gridSpan w:val="3"/>
            <w:vAlign w:val="bottom"/>
          </w:tcPr>
          <w:p w:rsidR="00635B02" w:rsidRPr="00B21300" w:rsidRDefault="00635B02" w:rsidP="00635B02">
            <w:pPr>
              <w:pStyle w:val="Heading3"/>
              <w:rPr>
                <w:rFonts w:cstheme="minorHAnsi"/>
                <w:sz w:val="18"/>
                <w:szCs w:val="18"/>
              </w:rPr>
            </w:pPr>
          </w:p>
        </w:tc>
      </w:tr>
    </w:tbl>
    <w:p w:rsidR="00635B02" w:rsidRPr="00B21300" w:rsidRDefault="00635B02" w:rsidP="00635B02">
      <w:pPr>
        <w:rPr>
          <w:rFonts w:cstheme="minorHAnsi"/>
          <w:szCs w:val="18"/>
        </w:rPr>
      </w:pPr>
    </w:p>
    <w:tbl>
      <w:tblPr>
        <w:tblW w:w="5000" w:type="pct"/>
        <w:tblLayout w:type="fixed"/>
        <w:tblCellMar>
          <w:left w:w="0" w:type="dxa"/>
          <w:right w:w="0" w:type="dxa"/>
        </w:tblCellMar>
        <w:tblLook w:val="0000" w:firstRow="0" w:lastRow="0" w:firstColumn="0" w:lastColumn="0" w:noHBand="0" w:noVBand="0"/>
      </w:tblPr>
      <w:tblGrid>
        <w:gridCol w:w="2762"/>
        <w:gridCol w:w="208"/>
        <w:gridCol w:w="1350"/>
        <w:gridCol w:w="1080"/>
        <w:gridCol w:w="1383"/>
        <w:gridCol w:w="2577"/>
      </w:tblGrid>
      <w:tr w:rsidR="002F1D51" w:rsidRPr="00B21300" w:rsidTr="009772F6">
        <w:trPr>
          <w:trHeight w:val="405"/>
        </w:trPr>
        <w:tc>
          <w:tcPr>
            <w:tcW w:w="2970" w:type="dxa"/>
            <w:gridSpan w:val="2"/>
            <w:vAlign w:val="bottom"/>
          </w:tcPr>
          <w:p w:rsidR="002F1D51" w:rsidRPr="00B21300" w:rsidRDefault="002F1D51" w:rsidP="009957BF">
            <w:pPr>
              <w:rPr>
                <w:rFonts w:cstheme="minorHAnsi"/>
                <w:szCs w:val="18"/>
              </w:rPr>
            </w:pPr>
            <w:r w:rsidRPr="00B21300">
              <w:rPr>
                <w:rFonts w:cstheme="minorHAnsi"/>
                <w:szCs w:val="18"/>
              </w:rPr>
              <w:t>What type of fence?</w:t>
            </w:r>
          </w:p>
        </w:tc>
        <w:tc>
          <w:tcPr>
            <w:tcW w:w="3813" w:type="dxa"/>
            <w:gridSpan w:val="3"/>
            <w:tcBorders>
              <w:bottom w:val="single" w:sz="4" w:space="0" w:color="auto"/>
            </w:tcBorders>
            <w:vAlign w:val="bottom"/>
          </w:tcPr>
          <w:p w:rsidR="002F1D51" w:rsidRPr="00B21300" w:rsidRDefault="002F1D51" w:rsidP="009957BF">
            <w:pPr>
              <w:pStyle w:val="FieldText"/>
              <w:rPr>
                <w:rFonts w:cstheme="minorHAnsi"/>
                <w:szCs w:val="18"/>
              </w:rPr>
            </w:pPr>
          </w:p>
        </w:tc>
        <w:tc>
          <w:tcPr>
            <w:tcW w:w="2577" w:type="dxa"/>
            <w:tcBorders>
              <w:bottom w:val="single" w:sz="4" w:space="0" w:color="auto"/>
            </w:tcBorders>
            <w:vAlign w:val="bottom"/>
          </w:tcPr>
          <w:p w:rsidR="002F1D51" w:rsidRPr="00B21300" w:rsidRDefault="002F1D51" w:rsidP="009957BF">
            <w:pPr>
              <w:pStyle w:val="FieldText"/>
              <w:rPr>
                <w:rFonts w:cstheme="minorHAnsi"/>
                <w:szCs w:val="18"/>
              </w:rPr>
            </w:pPr>
          </w:p>
        </w:tc>
      </w:tr>
      <w:tr w:rsidR="002F1D51" w:rsidRPr="00B21300" w:rsidTr="009772F6">
        <w:trPr>
          <w:trHeight w:val="359"/>
        </w:trPr>
        <w:tc>
          <w:tcPr>
            <w:tcW w:w="2970" w:type="dxa"/>
            <w:gridSpan w:val="2"/>
            <w:vAlign w:val="bottom"/>
          </w:tcPr>
          <w:p w:rsidR="002F1D51" w:rsidRPr="00B21300" w:rsidRDefault="002F1D51" w:rsidP="009957BF">
            <w:pPr>
              <w:rPr>
                <w:rFonts w:cstheme="minorHAnsi"/>
                <w:szCs w:val="18"/>
              </w:rPr>
            </w:pPr>
          </w:p>
        </w:tc>
        <w:tc>
          <w:tcPr>
            <w:tcW w:w="3813" w:type="dxa"/>
            <w:gridSpan w:val="3"/>
            <w:tcBorders>
              <w:top w:val="single" w:sz="4" w:space="0" w:color="auto"/>
            </w:tcBorders>
            <w:vAlign w:val="bottom"/>
          </w:tcPr>
          <w:p w:rsidR="002F1D51" w:rsidRPr="00B21300" w:rsidRDefault="002F1D51" w:rsidP="009957BF">
            <w:pPr>
              <w:pStyle w:val="Heading3"/>
              <w:rPr>
                <w:rFonts w:cstheme="minorHAnsi"/>
                <w:sz w:val="18"/>
                <w:szCs w:val="18"/>
              </w:rPr>
            </w:pPr>
          </w:p>
        </w:tc>
        <w:tc>
          <w:tcPr>
            <w:tcW w:w="2577" w:type="dxa"/>
            <w:tcBorders>
              <w:top w:val="single" w:sz="4" w:space="0" w:color="auto"/>
            </w:tcBorders>
            <w:vAlign w:val="bottom"/>
          </w:tcPr>
          <w:p w:rsidR="002F1D51" w:rsidRPr="00B21300" w:rsidRDefault="002F1D51" w:rsidP="009957BF">
            <w:pPr>
              <w:pStyle w:val="Heading3"/>
              <w:rPr>
                <w:rFonts w:cstheme="minorHAnsi"/>
                <w:sz w:val="18"/>
                <w:szCs w:val="18"/>
              </w:rPr>
            </w:pPr>
          </w:p>
        </w:tc>
      </w:tr>
      <w:tr w:rsidR="002F1D51" w:rsidRPr="00B21300" w:rsidTr="009772F6">
        <w:trPr>
          <w:trHeight w:val="502"/>
        </w:trPr>
        <w:tc>
          <w:tcPr>
            <w:tcW w:w="2970" w:type="dxa"/>
            <w:gridSpan w:val="2"/>
            <w:vAlign w:val="bottom"/>
          </w:tcPr>
          <w:p w:rsidR="002F1D51" w:rsidRPr="00B21300" w:rsidRDefault="002F1D51" w:rsidP="009957BF">
            <w:pPr>
              <w:rPr>
                <w:rFonts w:cstheme="minorHAnsi"/>
                <w:szCs w:val="18"/>
              </w:rPr>
            </w:pPr>
            <w:r w:rsidRPr="00B21300">
              <w:rPr>
                <w:rFonts w:cstheme="minorHAnsi"/>
                <w:szCs w:val="18"/>
              </w:rPr>
              <w:t>How many times (per day</w:t>
            </w:r>
            <w:r w:rsidR="009772F6">
              <w:rPr>
                <w:rFonts w:cstheme="minorHAnsi"/>
                <w:szCs w:val="18"/>
              </w:rPr>
              <w:t xml:space="preserve"> </w:t>
            </w:r>
            <w:r w:rsidRPr="00B21300">
              <w:rPr>
                <w:rFonts w:cstheme="minorHAnsi"/>
                <w:szCs w:val="18"/>
              </w:rPr>
              <w:t>/week/month) is your pet walked?</w:t>
            </w:r>
          </w:p>
        </w:tc>
        <w:tc>
          <w:tcPr>
            <w:tcW w:w="3813" w:type="dxa"/>
            <w:gridSpan w:val="3"/>
            <w:tcBorders>
              <w:bottom w:val="single" w:sz="4" w:space="0" w:color="auto"/>
            </w:tcBorders>
            <w:vAlign w:val="bottom"/>
          </w:tcPr>
          <w:p w:rsidR="002F1D51" w:rsidRPr="00B21300" w:rsidRDefault="002F1D51" w:rsidP="009957BF">
            <w:pPr>
              <w:pStyle w:val="FieldText"/>
              <w:rPr>
                <w:rFonts w:cstheme="minorHAnsi"/>
                <w:szCs w:val="18"/>
              </w:rPr>
            </w:pPr>
          </w:p>
        </w:tc>
        <w:tc>
          <w:tcPr>
            <w:tcW w:w="2577" w:type="dxa"/>
            <w:tcBorders>
              <w:bottom w:val="single" w:sz="4" w:space="0" w:color="auto"/>
            </w:tcBorders>
            <w:vAlign w:val="bottom"/>
          </w:tcPr>
          <w:p w:rsidR="002F1D51" w:rsidRPr="00B21300" w:rsidRDefault="002F1D51" w:rsidP="009957BF">
            <w:pPr>
              <w:pStyle w:val="FieldText"/>
              <w:rPr>
                <w:rFonts w:cstheme="minorHAnsi"/>
                <w:szCs w:val="18"/>
              </w:rPr>
            </w:pPr>
          </w:p>
        </w:tc>
      </w:tr>
      <w:tr w:rsidR="002F1D51" w:rsidRPr="00B21300" w:rsidTr="009772F6">
        <w:trPr>
          <w:trHeight w:val="502"/>
        </w:trPr>
        <w:tc>
          <w:tcPr>
            <w:tcW w:w="2970" w:type="dxa"/>
            <w:gridSpan w:val="2"/>
            <w:vAlign w:val="bottom"/>
          </w:tcPr>
          <w:p w:rsidR="002F1D51" w:rsidRPr="00B21300" w:rsidRDefault="002F1D51" w:rsidP="009957BF">
            <w:pPr>
              <w:rPr>
                <w:rFonts w:cstheme="minorHAnsi"/>
                <w:szCs w:val="18"/>
              </w:rPr>
            </w:pPr>
            <w:r w:rsidRPr="00B21300">
              <w:rPr>
                <w:rFonts w:cstheme="minorHAnsi"/>
                <w:szCs w:val="18"/>
              </w:rPr>
              <w:t>How long is an average walk?</w:t>
            </w:r>
          </w:p>
        </w:tc>
        <w:tc>
          <w:tcPr>
            <w:tcW w:w="3813" w:type="dxa"/>
            <w:gridSpan w:val="3"/>
            <w:tcBorders>
              <w:bottom w:val="single" w:sz="4" w:space="0" w:color="auto"/>
            </w:tcBorders>
            <w:vAlign w:val="bottom"/>
          </w:tcPr>
          <w:p w:rsidR="002F1D51" w:rsidRPr="00B21300" w:rsidRDefault="002F1D51" w:rsidP="009957BF">
            <w:pPr>
              <w:pStyle w:val="FieldText"/>
              <w:rPr>
                <w:rFonts w:cstheme="minorHAnsi"/>
                <w:szCs w:val="18"/>
              </w:rPr>
            </w:pPr>
          </w:p>
        </w:tc>
        <w:tc>
          <w:tcPr>
            <w:tcW w:w="2577" w:type="dxa"/>
            <w:tcBorders>
              <w:bottom w:val="single" w:sz="4" w:space="0" w:color="auto"/>
            </w:tcBorders>
            <w:vAlign w:val="bottom"/>
          </w:tcPr>
          <w:p w:rsidR="002F1D51" w:rsidRPr="00B21300" w:rsidRDefault="002F1D51" w:rsidP="009957BF">
            <w:pPr>
              <w:pStyle w:val="FieldText"/>
              <w:rPr>
                <w:rFonts w:cstheme="minorHAnsi"/>
                <w:szCs w:val="18"/>
              </w:rPr>
            </w:pPr>
          </w:p>
        </w:tc>
      </w:tr>
      <w:tr w:rsidR="00C40B51" w:rsidRPr="00B21300">
        <w:trPr>
          <w:cantSplit/>
          <w:trHeight w:val="351"/>
        </w:trPr>
        <w:tc>
          <w:tcPr>
            <w:tcW w:w="2762" w:type="dxa"/>
            <w:vAlign w:val="bottom"/>
          </w:tcPr>
          <w:p w:rsidR="00C40B51" w:rsidRPr="00B21300" w:rsidRDefault="00C40B51" w:rsidP="009957BF">
            <w:pPr>
              <w:rPr>
                <w:rFonts w:cstheme="minorHAnsi"/>
                <w:szCs w:val="18"/>
              </w:rPr>
            </w:pPr>
            <w:r w:rsidRPr="00B21300">
              <w:rPr>
                <w:rFonts w:cstheme="minorHAnsi"/>
                <w:szCs w:val="18"/>
              </w:rPr>
              <w:t>Do you play with your pet?</w:t>
            </w:r>
          </w:p>
        </w:tc>
        <w:tc>
          <w:tcPr>
            <w:tcW w:w="1558" w:type="dxa"/>
            <w:gridSpan w:val="2"/>
            <w:tcBorders>
              <w:bottom w:val="single" w:sz="4" w:space="0" w:color="auto"/>
            </w:tcBorders>
            <w:vAlign w:val="bottom"/>
          </w:tcPr>
          <w:p w:rsidR="00C40B51" w:rsidRPr="00B21300" w:rsidRDefault="00C40B51" w:rsidP="009957BF">
            <w:pPr>
              <w:pStyle w:val="FieldText"/>
              <w:rPr>
                <w:rFonts w:cstheme="minorHAnsi"/>
                <w:szCs w:val="18"/>
              </w:rPr>
            </w:pPr>
          </w:p>
        </w:tc>
        <w:tc>
          <w:tcPr>
            <w:tcW w:w="1080" w:type="dxa"/>
          </w:tcPr>
          <w:p w:rsidR="00C40B51" w:rsidRDefault="00C40B51" w:rsidP="009957BF">
            <w:pPr>
              <w:pStyle w:val="FieldText"/>
              <w:rPr>
                <w:rFonts w:cstheme="minorHAnsi"/>
                <w:b w:val="0"/>
                <w:szCs w:val="18"/>
              </w:rPr>
            </w:pPr>
          </w:p>
          <w:p w:rsidR="00C40B51" w:rsidRPr="00B21300" w:rsidRDefault="00C40B51" w:rsidP="009957BF">
            <w:pPr>
              <w:pStyle w:val="FieldText"/>
              <w:rPr>
                <w:rFonts w:cstheme="minorHAnsi"/>
                <w:szCs w:val="18"/>
              </w:rPr>
            </w:pPr>
            <w:r w:rsidRPr="00B21300">
              <w:rPr>
                <w:rFonts w:cstheme="minorHAnsi"/>
                <w:b w:val="0"/>
                <w:szCs w:val="18"/>
              </w:rPr>
              <w:t>If so, how?</w:t>
            </w:r>
          </w:p>
        </w:tc>
        <w:tc>
          <w:tcPr>
            <w:tcW w:w="3960" w:type="dxa"/>
            <w:gridSpan w:val="2"/>
            <w:tcBorders>
              <w:bottom w:val="single" w:sz="4" w:space="0" w:color="auto"/>
            </w:tcBorders>
            <w:vAlign w:val="bottom"/>
          </w:tcPr>
          <w:p w:rsidR="00C40B51" w:rsidRPr="00B21300" w:rsidRDefault="00C40B51" w:rsidP="0031156B">
            <w:pPr>
              <w:pStyle w:val="FieldText"/>
              <w:rPr>
                <w:rFonts w:cstheme="minorHAnsi"/>
                <w:szCs w:val="18"/>
              </w:rPr>
            </w:pPr>
          </w:p>
        </w:tc>
      </w:tr>
    </w:tbl>
    <w:p w:rsidR="009957BF" w:rsidRPr="00B21300" w:rsidRDefault="009957BF" w:rsidP="009957BF">
      <w:pPr>
        <w:pStyle w:val="Heading2"/>
        <w:rPr>
          <w:rFonts w:asciiTheme="minorHAnsi" w:hAnsiTheme="minorHAnsi" w:cstheme="minorHAnsi"/>
          <w:sz w:val="18"/>
          <w:szCs w:val="18"/>
        </w:rPr>
      </w:pPr>
      <w:r w:rsidRPr="00B21300">
        <w:rPr>
          <w:rFonts w:asciiTheme="minorHAnsi" w:hAnsiTheme="minorHAnsi" w:cstheme="minorHAnsi"/>
          <w:sz w:val="18"/>
          <w:szCs w:val="18"/>
        </w:rPr>
        <w:t>O</w:t>
      </w:r>
      <w:r w:rsidR="0035589D" w:rsidRPr="00B21300">
        <w:rPr>
          <w:rFonts w:asciiTheme="minorHAnsi" w:hAnsiTheme="minorHAnsi" w:cstheme="minorHAnsi"/>
          <w:sz w:val="18"/>
          <w:szCs w:val="18"/>
        </w:rPr>
        <w:t>bedience Training</w:t>
      </w:r>
      <w:r w:rsidRPr="00B21300">
        <w:rPr>
          <w:rFonts w:asciiTheme="minorHAnsi" w:hAnsiTheme="minorHAnsi" w:cstheme="minorHAnsi"/>
          <w:sz w:val="18"/>
          <w:szCs w:val="18"/>
        </w:rPr>
        <w:t xml:space="preserve"> </w:t>
      </w:r>
    </w:p>
    <w:tbl>
      <w:tblPr>
        <w:tblW w:w="5000" w:type="pct"/>
        <w:tblLayout w:type="fixed"/>
        <w:tblCellMar>
          <w:left w:w="0" w:type="dxa"/>
          <w:right w:w="0" w:type="dxa"/>
        </w:tblCellMar>
        <w:tblLook w:val="0000" w:firstRow="0" w:lastRow="0" w:firstColumn="0" w:lastColumn="0" w:noHBand="0" w:noVBand="0"/>
      </w:tblPr>
      <w:tblGrid>
        <w:gridCol w:w="2250"/>
        <w:gridCol w:w="2520"/>
        <w:gridCol w:w="1530"/>
        <w:gridCol w:w="3060"/>
      </w:tblGrid>
      <w:tr w:rsidR="0035589D" w:rsidRPr="00B21300">
        <w:trPr>
          <w:trHeight w:val="432"/>
        </w:trPr>
        <w:tc>
          <w:tcPr>
            <w:tcW w:w="2250" w:type="dxa"/>
            <w:vAlign w:val="bottom"/>
          </w:tcPr>
          <w:p w:rsidR="0035589D" w:rsidRPr="00B21300" w:rsidRDefault="0035589D" w:rsidP="00D217E4">
            <w:pPr>
              <w:rPr>
                <w:rFonts w:cstheme="minorHAnsi"/>
                <w:szCs w:val="18"/>
              </w:rPr>
            </w:pPr>
            <w:r w:rsidRPr="00B21300">
              <w:rPr>
                <w:rFonts w:cstheme="minorHAnsi"/>
                <w:szCs w:val="18"/>
              </w:rPr>
              <w:t>Has your dog received formal obedience training?</w:t>
            </w:r>
          </w:p>
        </w:tc>
        <w:tc>
          <w:tcPr>
            <w:tcW w:w="2520" w:type="dxa"/>
            <w:tcBorders>
              <w:bottom w:val="single" w:sz="4" w:space="0" w:color="auto"/>
            </w:tcBorders>
            <w:vAlign w:val="bottom"/>
          </w:tcPr>
          <w:p w:rsidR="0035589D" w:rsidRPr="00B21300" w:rsidRDefault="0035589D" w:rsidP="00D217E4">
            <w:pPr>
              <w:pStyle w:val="FieldText"/>
              <w:rPr>
                <w:rFonts w:cstheme="minorHAnsi"/>
                <w:szCs w:val="18"/>
              </w:rPr>
            </w:pPr>
          </w:p>
        </w:tc>
        <w:tc>
          <w:tcPr>
            <w:tcW w:w="1530" w:type="dxa"/>
            <w:vAlign w:val="bottom"/>
          </w:tcPr>
          <w:p w:rsidR="0035589D" w:rsidRPr="00B21300" w:rsidRDefault="0035589D" w:rsidP="00D217E4">
            <w:pPr>
              <w:jc w:val="right"/>
              <w:rPr>
                <w:rFonts w:cstheme="minorHAnsi"/>
                <w:szCs w:val="18"/>
              </w:rPr>
            </w:pPr>
            <w:r w:rsidRPr="00B21300">
              <w:rPr>
                <w:rFonts w:cstheme="minorHAnsi"/>
                <w:szCs w:val="18"/>
              </w:rPr>
              <w:t>At what age?:</w:t>
            </w:r>
          </w:p>
        </w:tc>
        <w:tc>
          <w:tcPr>
            <w:tcW w:w="3060" w:type="dxa"/>
            <w:tcBorders>
              <w:bottom w:val="single" w:sz="4" w:space="0" w:color="auto"/>
            </w:tcBorders>
            <w:vAlign w:val="bottom"/>
          </w:tcPr>
          <w:p w:rsidR="0035589D" w:rsidRPr="00B21300" w:rsidRDefault="0035589D" w:rsidP="002D0341">
            <w:pPr>
              <w:pStyle w:val="FieldText"/>
              <w:rPr>
                <w:rFonts w:cstheme="minorHAnsi"/>
                <w:szCs w:val="18"/>
              </w:rPr>
            </w:pPr>
          </w:p>
        </w:tc>
      </w:tr>
      <w:tr w:rsidR="0035589D" w:rsidRPr="00B21300">
        <w:trPr>
          <w:trHeight w:val="432"/>
        </w:trPr>
        <w:tc>
          <w:tcPr>
            <w:tcW w:w="2250" w:type="dxa"/>
            <w:vAlign w:val="bottom"/>
          </w:tcPr>
          <w:p w:rsidR="0035589D" w:rsidRPr="00B21300" w:rsidRDefault="0035589D" w:rsidP="00D217E4">
            <w:pPr>
              <w:rPr>
                <w:rFonts w:cstheme="minorHAnsi"/>
                <w:szCs w:val="18"/>
              </w:rPr>
            </w:pPr>
            <w:r w:rsidRPr="00B21300">
              <w:rPr>
                <w:rFonts w:cstheme="minorHAnsi"/>
                <w:szCs w:val="18"/>
              </w:rPr>
              <w:t>Where was training done?</w:t>
            </w:r>
          </w:p>
        </w:tc>
        <w:tc>
          <w:tcPr>
            <w:tcW w:w="2520" w:type="dxa"/>
            <w:tcBorders>
              <w:bottom w:val="single" w:sz="4" w:space="0" w:color="auto"/>
            </w:tcBorders>
            <w:vAlign w:val="bottom"/>
          </w:tcPr>
          <w:p w:rsidR="0035589D" w:rsidRPr="00B21300" w:rsidRDefault="0035589D" w:rsidP="00D217E4">
            <w:pPr>
              <w:pStyle w:val="FieldText"/>
              <w:rPr>
                <w:rFonts w:cstheme="minorHAnsi"/>
                <w:szCs w:val="18"/>
              </w:rPr>
            </w:pPr>
          </w:p>
        </w:tc>
        <w:tc>
          <w:tcPr>
            <w:tcW w:w="1530" w:type="dxa"/>
            <w:vAlign w:val="bottom"/>
          </w:tcPr>
          <w:p w:rsidR="0035589D" w:rsidRPr="00B21300" w:rsidRDefault="0035589D" w:rsidP="00D217E4">
            <w:pPr>
              <w:jc w:val="right"/>
              <w:rPr>
                <w:rFonts w:cstheme="minorHAnsi"/>
                <w:szCs w:val="18"/>
              </w:rPr>
            </w:pPr>
            <w:r w:rsidRPr="00B21300">
              <w:rPr>
                <w:rFonts w:cstheme="minorHAnsi"/>
                <w:szCs w:val="18"/>
              </w:rPr>
              <w:t>Name of Trainer:</w:t>
            </w:r>
          </w:p>
        </w:tc>
        <w:tc>
          <w:tcPr>
            <w:tcW w:w="3060" w:type="dxa"/>
            <w:tcBorders>
              <w:bottom w:val="single" w:sz="4" w:space="0" w:color="auto"/>
            </w:tcBorders>
            <w:vAlign w:val="bottom"/>
          </w:tcPr>
          <w:p w:rsidR="0035589D" w:rsidRPr="00B21300" w:rsidRDefault="0035589D" w:rsidP="002D0341">
            <w:pPr>
              <w:pStyle w:val="FieldText"/>
              <w:rPr>
                <w:rFonts w:cstheme="minorHAnsi"/>
                <w:szCs w:val="18"/>
              </w:rPr>
            </w:pPr>
          </w:p>
        </w:tc>
      </w:tr>
      <w:tr w:rsidR="0035589D" w:rsidRPr="00B21300">
        <w:trPr>
          <w:trHeight w:val="432"/>
        </w:trPr>
        <w:tc>
          <w:tcPr>
            <w:tcW w:w="2250" w:type="dxa"/>
            <w:vAlign w:val="bottom"/>
          </w:tcPr>
          <w:p w:rsidR="0035589D" w:rsidRPr="00B21300" w:rsidRDefault="0035589D" w:rsidP="00D217E4">
            <w:pPr>
              <w:rPr>
                <w:rFonts w:cstheme="minorHAnsi"/>
                <w:szCs w:val="18"/>
              </w:rPr>
            </w:pPr>
            <w:r w:rsidRPr="00B21300">
              <w:rPr>
                <w:rFonts w:cstheme="minorHAnsi"/>
                <w:szCs w:val="18"/>
              </w:rPr>
              <w:t>How many lessons?</w:t>
            </w:r>
          </w:p>
        </w:tc>
        <w:tc>
          <w:tcPr>
            <w:tcW w:w="2520" w:type="dxa"/>
            <w:tcBorders>
              <w:bottom w:val="single" w:sz="4" w:space="0" w:color="auto"/>
            </w:tcBorders>
            <w:vAlign w:val="bottom"/>
          </w:tcPr>
          <w:p w:rsidR="0035589D" w:rsidRPr="00B21300" w:rsidRDefault="0035589D" w:rsidP="00D217E4">
            <w:pPr>
              <w:pStyle w:val="FieldText"/>
              <w:rPr>
                <w:rFonts w:cstheme="minorHAnsi"/>
                <w:szCs w:val="18"/>
              </w:rPr>
            </w:pPr>
          </w:p>
        </w:tc>
        <w:tc>
          <w:tcPr>
            <w:tcW w:w="1530" w:type="dxa"/>
            <w:vAlign w:val="bottom"/>
          </w:tcPr>
          <w:p w:rsidR="0035589D" w:rsidRPr="00B21300" w:rsidRDefault="0035589D" w:rsidP="00D217E4">
            <w:pPr>
              <w:jc w:val="right"/>
              <w:rPr>
                <w:rFonts w:cstheme="minorHAnsi"/>
                <w:szCs w:val="18"/>
              </w:rPr>
            </w:pPr>
            <w:r w:rsidRPr="00B21300">
              <w:rPr>
                <w:rFonts w:cstheme="minorHAnsi"/>
                <w:szCs w:val="18"/>
              </w:rPr>
              <w:t>Private or Group:</w:t>
            </w:r>
          </w:p>
        </w:tc>
        <w:tc>
          <w:tcPr>
            <w:tcW w:w="3060" w:type="dxa"/>
            <w:tcBorders>
              <w:bottom w:val="single" w:sz="4" w:space="0" w:color="auto"/>
            </w:tcBorders>
            <w:vAlign w:val="bottom"/>
          </w:tcPr>
          <w:p w:rsidR="0035589D" w:rsidRPr="00B21300" w:rsidRDefault="0035589D" w:rsidP="002D0341">
            <w:pPr>
              <w:pStyle w:val="FieldText"/>
              <w:rPr>
                <w:rFonts w:cstheme="minorHAnsi"/>
                <w:szCs w:val="18"/>
              </w:rPr>
            </w:pPr>
          </w:p>
        </w:tc>
      </w:tr>
    </w:tbl>
    <w:p w:rsidR="009957BF" w:rsidRPr="00B21300" w:rsidRDefault="009957BF" w:rsidP="009957BF">
      <w:pPr>
        <w:rPr>
          <w:rFonts w:cstheme="minorHAnsi"/>
          <w:szCs w:val="18"/>
        </w:rPr>
      </w:pPr>
    </w:p>
    <w:tbl>
      <w:tblPr>
        <w:tblW w:w="4808" w:type="pct"/>
        <w:tblLayout w:type="fixed"/>
        <w:tblCellMar>
          <w:left w:w="0" w:type="dxa"/>
          <w:right w:w="0" w:type="dxa"/>
        </w:tblCellMar>
        <w:tblLook w:val="0000" w:firstRow="0" w:lastRow="0" w:firstColumn="0" w:lastColumn="0" w:noHBand="0" w:noVBand="0"/>
      </w:tblPr>
      <w:tblGrid>
        <w:gridCol w:w="2400"/>
        <w:gridCol w:w="1430"/>
        <w:gridCol w:w="40"/>
        <w:gridCol w:w="211"/>
        <w:gridCol w:w="599"/>
        <w:gridCol w:w="174"/>
        <w:gridCol w:w="366"/>
        <w:gridCol w:w="408"/>
        <w:gridCol w:w="1027"/>
        <w:gridCol w:w="95"/>
        <w:gridCol w:w="901"/>
        <w:gridCol w:w="1350"/>
      </w:tblGrid>
      <w:tr w:rsidR="0035589D" w:rsidRPr="00B21300">
        <w:trPr>
          <w:trHeight w:val="82"/>
        </w:trPr>
        <w:tc>
          <w:tcPr>
            <w:tcW w:w="2399" w:type="dxa"/>
            <w:vAlign w:val="bottom"/>
          </w:tcPr>
          <w:p w:rsidR="0035589D" w:rsidRPr="00B21300" w:rsidRDefault="0035589D" w:rsidP="0035589D">
            <w:pPr>
              <w:rPr>
                <w:rFonts w:cstheme="minorHAnsi"/>
                <w:szCs w:val="18"/>
              </w:rPr>
            </w:pPr>
            <w:r w:rsidRPr="00B21300">
              <w:rPr>
                <w:rFonts w:cstheme="minorHAnsi"/>
                <w:szCs w:val="18"/>
              </w:rPr>
              <w:t>Method of Training:</w:t>
            </w:r>
          </w:p>
        </w:tc>
        <w:tc>
          <w:tcPr>
            <w:tcW w:w="1430" w:type="dxa"/>
            <w:vAlign w:val="bottom"/>
          </w:tcPr>
          <w:p w:rsidR="0035589D" w:rsidRPr="00B21300" w:rsidRDefault="0035589D" w:rsidP="0035589D">
            <w:pPr>
              <w:pStyle w:val="FieldText"/>
              <w:rPr>
                <w:rFonts w:cstheme="minorHAnsi"/>
                <w:szCs w:val="18"/>
              </w:rPr>
            </w:pPr>
            <w:r w:rsidRPr="00B21300">
              <w:rPr>
                <w:rFonts w:cstheme="minorHAnsi"/>
                <w:szCs w:val="18"/>
              </w:rPr>
              <w:t xml:space="preserve">Food </w:t>
            </w:r>
            <w:sdt>
              <w:sdtPr>
                <w:rPr>
                  <w:rFonts w:cstheme="minorHAnsi"/>
                  <w:szCs w:val="18"/>
                </w:rPr>
                <w:id w:val="-140348616"/>
              </w:sdtPr>
              <w:sdtEndPr/>
              <w:sdtContent>
                <w:r w:rsidRPr="00B21300">
                  <w:rPr>
                    <w:rFonts w:ascii="Minion Pro Bold Cond Ital" w:eastAsia="MS Gothic" w:hAnsi="Minion Pro Bold Cond Ital" w:cs="Minion Pro Bold Cond Ital"/>
                    <w:szCs w:val="18"/>
                  </w:rPr>
                  <w:t>☐</w:t>
                </w:r>
              </w:sdtContent>
            </w:sdt>
          </w:p>
        </w:tc>
        <w:tc>
          <w:tcPr>
            <w:tcW w:w="40" w:type="dxa"/>
          </w:tcPr>
          <w:p w:rsidR="0035589D" w:rsidRPr="00B21300" w:rsidRDefault="0035589D" w:rsidP="0035589D">
            <w:pPr>
              <w:pStyle w:val="FieldText"/>
              <w:rPr>
                <w:rFonts w:cstheme="minorHAnsi"/>
                <w:szCs w:val="18"/>
              </w:rPr>
            </w:pPr>
          </w:p>
        </w:tc>
        <w:tc>
          <w:tcPr>
            <w:tcW w:w="810" w:type="dxa"/>
            <w:gridSpan w:val="2"/>
            <w:vAlign w:val="bottom"/>
          </w:tcPr>
          <w:p w:rsidR="0035589D" w:rsidRPr="00B21300" w:rsidRDefault="0035589D" w:rsidP="0035589D">
            <w:pPr>
              <w:pStyle w:val="FieldText"/>
              <w:rPr>
                <w:rFonts w:cstheme="minorHAnsi"/>
                <w:szCs w:val="18"/>
              </w:rPr>
            </w:pPr>
            <w:r w:rsidRPr="00B21300">
              <w:rPr>
                <w:rFonts w:cstheme="minorHAnsi"/>
                <w:szCs w:val="18"/>
              </w:rPr>
              <w:t xml:space="preserve">Head Collar </w:t>
            </w:r>
            <w:sdt>
              <w:sdtPr>
                <w:rPr>
                  <w:rFonts w:cstheme="minorHAnsi"/>
                  <w:szCs w:val="18"/>
                </w:rPr>
                <w:id w:val="-2006661267"/>
              </w:sdtPr>
              <w:sdtEndPr/>
              <w:sdtContent>
                <w:r w:rsidRPr="00B21300">
                  <w:rPr>
                    <w:rFonts w:ascii="Minion Pro Bold Cond Ital" w:eastAsia="MS Gothic" w:hAnsi="Minion Pro Bold Cond Ital" w:cs="Minion Pro Bold Cond Ital"/>
                    <w:szCs w:val="18"/>
                  </w:rPr>
                  <w:t>☐</w:t>
                </w:r>
              </w:sdtContent>
            </w:sdt>
          </w:p>
        </w:tc>
        <w:tc>
          <w:tcPr>
            <w:tcW w:w="540" w:type="dxa"/>
            <w:gridSpan w:val="2"/>
          </w:tcPr>
          <w:p w:rsidR="0035589D" w:rsidRPr="00B21300" w:rsidRDefault="0035589D" w:rsidP="0035589D">
            <w:pPr>
              <w:pStyle w:val="FieldText"/>
              <w:rPr>
                <w:rFonts w:cstheme="minorHAnsi"/>
                <w:szCs w:val="18"/>
              </w:rPr>
            </w:pPr>
          </w:p>
        </w:tc>
        <w:tc>
          <w:tcPr>
            <w:tcW w:w="1435" w:type="dxa"/>
            <w:gridSpan w:val="2"/>
            <w:vAlign w:val="bottom"/>
          </w:tcPr>
          <w:p w:rsidR="0035589D" w:rsidRPr="00B21300" w:rsidRDefault="0035589D" w:rsidP="0035589D">
            <w:pPr>
              <w:pStyle w:val="FieldText"/>
              <w:rPr>
                <w:rFonts w:cstheme="minorHAnsi"/>
                <w:szCs w:val="18"/>
              </w:rPr>
            </w:pPr>
            <w:r w:rsidRPr="00B21300">
              <w:rPr>
                <w:rFonts w:cstheme="minorHAnsi"/>
                <w:szCs w:val="18"/>
              </w:rPr>
              <w:t xml:space="preserve">Leash Corrections </w:t>
            </w:r>
            <w:sdt>
              <w:sdtPr>
                <w:rPr>
                  <w:rFonts w:cstheme="minorHAnsi"/>
                  <w:szCs w:val="18"/>
                </w:rPr>
                <w:id w:val="290410693"/>
              </w:sdtPr>
              <w:sdtEndPr/>
              <w:sdtContent>
                <w:r w:rsidRPr="00B21300">
                  <w:rPr>
                    <w:rFonts w:ascii="Minion Pro Bold Cond Ital" w:eastAsia="MS Gothic" w:hAnsi="Minion Pro Bold Cond Ital" w:cs="Minion Pro Bold Cond Ital"/>
                    <w:szCs w:val="18"/>
                  </w:rPr>
                  <w:t>☐</w:t>
                </w:r>
              </w:sdtContent>
            </w:sdt>
          </w:p>
        </w:tc>
        <w:tc>
          <w:tcPr>
            <w:tcW w:w="95" w:type="dxa"/>
          </w:tcPr>
          <w:p w:rsidR="0035589D" w:rsidRPr="00B21300" w:rsidRDefault="0035589D" w:rsidP="0035589D">
            <w:pPr>
              <w:pStyle w:val="FieldText"/>
              <w:rPr>
                <w:rFonts w:cstheme="minorHAnsi"/>
                <w:szCs w:val="18"/>
              </w:rPr>
            </w:pPr>
          </w:p>
        </w:tc>
        <w:tc>
          <w:tcPr>
            <w:tcW w:w="901" w:type="dxa"/>
            <w:vAlign w:val="bottom"/>
          </w:tcPr>
          <w:p w:rsidR="0035589D" w:rsidRPr="00B21300" w:rsidRDefault="0035589D" w:rsidP="0035589D">
            <w:pPr>
              <w:pStyle w:val="FieldText"/>
              <w:rPr>
                <w:rFonts w:cstheme="minorHAnsi"/>
                <w:szCs w:val="18"/>
              </w:rPr>
            </w:pPr>
            <w:r w:rsidRPr="00B21300">
              <w:rPr>
                <w:rFonts w:cstheme="minorHAnsi"/>
                <w:szCs w:val="18"/>
              </w:rPr>
              <w:t xml:space="preserve">Shock </w:t>
            </w:r>
            <w:sdt>
              <w:sdtPr>
                <w:rPr>
                  <w:rFonts w:cstheme="minorHAnsi"/>
                  <w:szCs w:val="18"/>
                </w:rPr>
                <w:id w:val="-647208739"/>
              </w:sdtPr>
              <w:sdtEndPr/>
              <w:sdtContent>
                <w:r w:rsidRPr="00B21300">
                  <w:rPr>
                    <w:rFonts w:ascii="Minion Pro Bold Cond Ital" w:eastAsia="MS Gothic" w:hAnsi="Minion Pro Bold Cond Ital" w:cs="Minion Pro Bold Cond Ital"/>
                    <w:szCs w:val="18"/>
                  </w:rPr>
                  <w:t>☐</w:t>
                </w:r>
              </w:sdtContent>
            </w:sdt>
          </w:p>
        </w:tc>
        <w:tc>
          <w:tcPr>
            <w:tcW w:w="1350" w:type="dxa"/>
            <w:vAlign w:val="bottom"/>
          </w:tcPr>
          <w:p w:rsidR="0035589D" w:rsidRPr="00B21300" w:rsidRDefault="0035589D" w:rsidP="0035589D">
            <w:pPr>
              <w:pStyle w:val="FieldText"/>
              <w:rPr>
                <w:rFonts w:cstheme="minorHAnsi"/>
                <w:szCs w:val="18"/>
              </w:rPr>
            </w:pPr>
            <w:r w:rsidRPr="00B21300">
              <w:rPr>
                <w:rFonts w:cstheme="minorHAnsi"/>
                <w:szCs w:val="18"/>
              </w:rPr>
              <w:t xml:space="preserve">Clicker </w:t>
            </w:r>
            <w:sdt>
              <w:sdtPr>
                <w:rPr>
                  <w:rFonts w:cstheme="minorHAnsi"/>
                  <w:szCs w:val="18"/>
                </w:rPr>
                <w:id w:val="577940161"/>
              </w:sdtPr>
              <w:sdtEndPr/>
              <w:sdtContent>
                <w:r w:rsidRPr="00B21300">
                  <w:rPr>
                    <w:rFonts w:ascii="Minion Pro Bold Cond Ital" w:eastAsia="MS Gothic" w:hAnsi="Minion Pro Bold Cond Ital" w:cs="Minion Pro Bold Cond Ital"/>
                    <w:szCs w:val="18"/>
                  </w:rPr>
                  <w:t>☐</w:t>
                </w:r>
              </w:sdtContent>
            </w:sdt>
          </w:p>
        </w:tc>
      </w:tr>
      <w:tr w:rsidR="0035589D" w:rsidRPr="00B21300">
        <w:trPr>
          <w:gridAfter w:val="4"/>
          <w:wAfter w:w="3373" w:type="dxa"/>
          <w:trHeight w:val="90"/>
        </w:trPr>
        <w:tc>
          <w:tcPr>
            <w:tcW w:w="2399" w:type="dxa"/>
            <w:vAlign w:val="bottom"/>
          </w:tcPr>
          <w:p w:rsidR="0035589D" w:rsidRPr="00B21300" w:rsidRDefault="0035589D" w:rsidP="0035589D">
            <w:pPr>
              <w:rPr>
                <w:rFonts w:cstheme="minorHAnsi"/>
                <w:szCs w:val="18"/>
              </w:rPr>
            </w:pPr>
          </w:p>
        </w:tc>
        <w:tc>
          <w:tcPr>
            <w:tcW w:w="1681" w:type="dxa"/>
            <w:gridSpan w:val="3"/>
            <w:vAlign w:val="bottom"/>
          </w:tcPr>
          <w:p w:rsidR="0035589D" w:rsidRPr="00B21300" w:rsidRDefault="0035589D" w:rsidP="0035589D">
            <w:pPr>
              <w:pStyle w:val="Heading3"/>
              <w:rPr>
                <w:rFonts w:cstheme="minorHAnsi"/>
                <w:sz w:val="18"/>
                <w:szCs w:val="18"/>
              </w:rPr>
            </w:pPr>
          </w:p>
        </w:tc>
        <w:tc>
          <w:tcPr>
            <w:tcW w:w="773" w:type="dxa"/>
            <w:gridSpan w:val="2"/>
          </w:tcPr>
          <w:p w:rsidR="0035589D" w:rsidRPr="00B21300" w:rsidRDefault="0035589D" w:rsidP="0035589D">
            <w:pPr>
              <w:pStyle w:val="Heading3"/>
              <w:rPr>
                <w:rFonts w:cstheme="minorHAnsi"/>
                <w:sz w:val="18"/>
                <w:szCs w:val="18"/>
              </w:rPr>
            </w:pPr>
          </w:p>
        </w:tc>
        <w:tc>
          <w:tcPr>
            <w:tcW w:w="774" w:type="dxa"/>
            <w:gridSpan w:val="2"/>
            <w:vAlign w:val="bottom"/>
          </w:tcPr>
          <w:p w:rsidR="0035589D" w:rsidRPr="00B21300" w:rsidRDefault="0035589D" w:rsidP="0035589D">
            <w:pPr>
              <w:pStyle w:val="Heading3"/>
              <w:rPr>
                <w:rFonts w:cstheme="minorHAnsi"/>
                <w:sz w:val="18"/>
                <w:szCs w:val="18"/>
              </w:rPr>
            </w:pPr>
          </w:p>
        </w:tc>
      </w:tr>
    </w:tbl>
    <w:p w:rsidR="009957BF" w:rsidRPr="00B21300" w:rsidRDefault="009957BF" w:rsidP="009957BF">
      <w:pPr>
        <w:rPr>
          <w:rFonts w:cstheme="minorHAnsi"/>
          <w:szCs w:val="18"/>
        </w:rPr>
      </w:pPr>
    </w:p>
    <w:tbl>
      <w:tblPr>
        <w:tblW w:w="5000" w:type="pct"/>
        <w:tblLayout w:type="fixed"/>
        <w:tblCellMar>
          <w:left w:w="0" w:type="dxa"/>
          <w:right w:w="0" w:type="dxa"/>
        </w:tblCellMar>
        <w:tblLook w:val="0000" w:firstRow="0" w:lastRow="0" w:firstColumn="0" w:lastColumn="0" w:noHBand="0" w:noVBand="0"/>
      </w:tblPr>
      <w:tblGrid>
        <w:gridCol w:w="1980"/>
        <w:gridCol w:w="7380"/>
      </w:tblGrid>
      <w:tr w:rsidR="0035589D" w:rsidRPr="00B21300">
        <w:trPr>
          <w:trHeight w:val="432"/>
        </w:trPr>
        <w:tc>
          <w:tcPr>
            <w:tcW w:w="1980" w:type="dxa"/>
            <w:vAlign w:val="bottom"/>
          </w:tcPr>
          <w:p w:rsidR="0035589D" w:rsidRPr="00B21300" w:rsidRDefault="0035589D" w:rsidP="00D217E4">
            <w:pPr>
              <w:rPr>
                <w:rFonts w:cstheme="minorHAnsi"/>
                <w:szCs w:val="18"/>
              </w:rPr>
            </w:pPr>
            <w:r w:rsidRPr="00B21300">
              <w:rPr>
                <w:rFonts w:cstheme="minorHAnsi"/>
                <w:szCs w:val="18"/>
              </w:rPr>
              <w:lastRenderedPageBreak/>
              <w:t>What commands does your dog know?</w:t>
            </w:r>
          </w:p>
        </w:tc>
        <w:tc>
          <w:tcPr>
            <w:tcW w:w="7380" w:type="dxa"/>
            <w:tcBorders>
              <w:bottom w:val="single" w:sz="4" w:space="0" w:color="auto"/>
            </w:tcBorders>
            <w:vAlign w:val="bottom"/>
          </w:tcPr>
          <w:p w:rsidR="0035589D" w:rsidRPr="00B21300" w:rsidRDefault="0035589D" w:rsidP="002D0341">
            <w:pPr>
              <w:pStyle w:val="FieldText"/>
              <w:rPr>
                <w:rFonts w:cstheme="minorHAnsi"/>
                <w:szCs w:val="18"/>
              </w:rPr>
            </w:pPr>
          </w:p>
        </w:tc>
      </w:tr>
      <w:tr w:rsidR="0035589D" w:rsidRPr="00B21300">
        <w:trPr>
          <w:trHeight w:val="432"/>
        </w:trPr>
        <w:tc>
          <w:tcPr>
            <w:tcW w:w="1980" w:type="dxa"/>
            <w:vAlign w:val="bottom"/>
          </w:tcPr>
          <w:p w:rsidR="0035589D" w:rsidRPr="00B21300" w:rsidRDefault="0035589D" w:rsidP="00D217E4">
            <w:pPr>
              <w:rPr>
                <w:rFonts w:cstheme="minorHAnsi"/>
                <w:szCs w:val="18"/>
              </w:rPr>
            </w:pPr>
            <w:r w:rsidRPr="00B21300">
              <w:rPr>
                <w:rFonts w:cstheme="minorHAnsi"/>
                <w:szCs w:val="18"/>
              </w:rPr>
              <w:t>How well does your dog respond to commands?</w:t>
            </w:r>
          </w:p>
        </w:tc>
        <w:tc>
          <w:tcPr>
            <w:tcW w:w="7380" w:type="dxa"/>
            <w:tcBorders>
              <w:bottom w:val="single" w:sz="4" w:space="0" w:color="auto"/>
            </w:tcBorders>
            <w:vAlign w:val="bottom"/>
          </w:tcPr>
          <w:p w:rsidR="0035589D" w:rsidRPr="00B21300" w:rsidRDefault="0035589D" w:rsidP="002D0341">
            <w:pPr>
              <w:pStyle w:val="FieldText"/>
              <w:rPr>
                <w:rFonts w:cstheme="minorHAnsi"/>
                <w:szCs w:val="18"/>
              </w:rPr>
            </w:pPr>
          </w:p>
        </w:tc>
      </w:tr>
    </w:tbl>
    <w:p w:rsidR="00635B02" w:rsidRPr="00B21300" w:rsidRDefault="00635B02" w:rsidP="00CC6BB1">
      <w:pPr>
        <w:rPr>
          <w:rFonts w:cstheme="minorHAnsi"/>
          <w:szCs w:val="18"/>
        </w:rPr>
      </w:pPr>
    </w:p>
    <w:p w:rsidR="006D2448" w:rsidRPr="00B21300" w:rsidRDefault="006D2448" w:rsidP="006D2448">
      <w:pPr>
        <w:pStyle w:val="Heading2"/>
        <w:rPr>
          <w:rFonts w:asciiTheme="minorHAnsi" w:hAnsiTheme="minorHAnsi" w:cstheme="minorHAnsi"/>
          <w:sz w:val="18"/>
          <w:szCs w:val="18"/>
        </w:rPr>
      </w:pPr>
      <w:r w:rsidRPr="00B21300">
        <w:rPr>
          <w:rFonts w:asciiTheme="minorHAnsi" w:hAnsiTheme="minorHAnsi" w:cstheme="minorHAnsi"/>
          <w:sz w:val="18"/>
          <w:szCs w:val="18"/>
        </w:rPr>
        <w:t>The Problem</w:t>
      </w:r>
    </w:p>
    <w:p w:rsidR="002F1D51" w:rsidRPr="00B21300" w:rsidRDefault="002F1D51" w:rsidP="002F1D51">
      <w:pPr>
        <w:rPr>
          <w:rFonts w:cstheme="minorHAnsi"/>
          <w:szCs w:val="18"/>
        </w:rPr>
      </w:pPr>
    </w:p>
    <w:tbl>
      <w:tblPr>
        <w:tblW w:w="5000" w:type="pct"/>
        <w:tblLayout w:type="fixed"/>
        <w:tblCellMar>
          <w:left w:w="0" w:type="dxa"/>
          <w:right w:w="0" w:type="dxa"/>
        </w:tblCellMar>
        <w:tblLook w:val="0000" w:firstRow="0" w:lastRow="0" w:firstColumn="0" w:lastColumn="0" w:noHBand="0" w:noVBand="0"/>
      </w:tblPr>
      <w:tblGrid>
        <w:gridCol w:w="2520"/>
        <w:gridCol w:w="6799"/>
        <w:gridCol w:w="41"/>
      </w:tblGrid>
      <w:tr w:rsidR="002F1D51" w:rsidRPr="00B21300" w:rsidTr="009772F6">
        <w:trPr>
          <w:trHeight w:val="486"/>
        </w:trPr>
        <w:tc>
          <w:tcPr>
            <w:tcW w:w="2520" w:type="dxa"/>
            <w:tcBorders>
              <w:right w:val="single" w:sz="4" w:space="0" w:color="auto"/>
            </w:tcBorders>
            <w:vAlign w:val="bottom"/>
          </w:tcPr>
          <w:p w:rsidR="002F1D51" w:rsidRPr="00B21300" w:rsidRDefault="002F1D51" w:rsidP="002D0341">
            <w:pPr>
              <w:rPr>
                <w:rFonts w:cstheme="minorHAnsi"/>
                <w:szCs w:val="18"/>
              </w:rPr>
            </w:pPr>
            <w:r w:rsidRPr="00B21300">
              <w:rPr>
                <w:rFonts w:cstheme="minorHAnsi"/>
                <w:szCs w:val="18"/>
              </w:rPr>
              <w:t>What problems are you having with your dog?</w:t>
            </w:r>
          </w:p>
        </w:tc>
        <w:tc>
          <w:tcPr>
            <w:tcW w:w="6799" w:type="dxa"/>
            <w:tcBorders>
              <w:top w:val="single" w:sz="4" w:space="0" w:color="auto"/>
              <w:left w:val="single" w:sz="4" w:space="0" w:color="auto"/>
              <w:bottom w:val="single" w:sz="4" w:space="0" w:color="auto"/>
              <w:right w:val="single" w:sz="4" w:space="0" w:color="auto"/>
            </w:tcBorders>
            <w:vAlign w:val="bottom"/>
          </w:tcPr>
          <w:p w:rsidR="002F1D51" w:rsidRPr="00B21300" w:rsidRDefault="002F1D51" w:rsidP="002D0341">
            <w:pPr>
              <w:pStyle w:val="FieldText"/>
              <w:rPr>
                <w:rFonts w:cstheme="minorHAnsi"/>
                <w:szCs w:val="18"/>
              </w:rPr>
            </w:pPr>
          </w:p>
        </w:tc>
        <w:tc>
          <w:tcPr>
            <w:tcW w:w="41" w:type="dxa"/>
            <w:tcBorders>
              <w:left w:val="single" w:sz="4" w:space="0" w:color="auto"/>
              <w:bottom w:val="single" w:sz="4" w:space="0" w:color="auto"/>
            </w:tcBorders>
            <w:vAlign w:val="bottom"/>
          </w:tcPr>
          <w:p w:rsidR="002F1D51" w:rsidRPr="00B21300" w:rsidRDefault="002F1D51" w:rsidP="002D0341">
            <w:pPr>
              <w:pStyle w:val="FieldText"/>
              <w:rPr>
                <w:rFonts w:cstheme="minorHAnsi"/>
                <w:szCs w:val="18"/>
              </w:rPr>
            </w:pPr>
          </w:p>
        </w:tc>
      </w:tr>
      <w:tr w:rsidR="002F1D51" w:rsidRPr="00B21300" w:rsidTr="009772F6">
        <w:trPr>
          <w:trHeight w:val="236"/>
        </w:trPr>
        <w:tc>
          <w:tcPr>
            <w:tcW w:w="2520" w:type="dxa"/>
            <w:vAlign w:val="bottom"/>
          </w:tcPr>
          <w:p w:rsidR="002F1D51" w:rsidRPr="00B21300" w:rsidRDefault="002F1D51" w:rsidP="002D0341">
            <w:pPr>
              <w:rPr>
                <w:rFonts w:cstheme="minorHAnsi"/>
                <w:szCs w:val="18"/>
              </w:rPr>
            </w:pPr>
          </w:p>
        </w:tc>
        <w:tc>
          <w:tcPr>
            <w:tcW w:w="6799" w:type="dxa"/>
            <w:tcBorders>
              <w:top w:val="single" w:sz="4" w:space="0" w:color="auto"/>
            </w:tcBorders>
            <w:vAlign w:val="bottom"/>
          </w:tcPr>
          <w:p w:rsidR="002F1D51" w:rsidRPr="00B21300" w:rsidRDefault="002F1D51" w:rsidP="002D0341">
            <w:pPr>
              <w:pStyle w:val="Heading3"/>
              <w:rPr>
                <w:rFonts w:cstheme="minorHAnsi"/>
                <w:sz w:val="18"/>
                <w:szCs w:val="18"/>
              </w:rPr>
            </w:pPr>
          </w:p>
        </w:tc>
        <w:tc>
          <w:tcPr>
            <w:tcW w:w="41" w:type="dxa"/>
            <w:tcBorders>
              <w:top w:val="single" w:sz="4" w:space="0" w:color="auto"/>
            </w:tcBorders>
            <w:vAlign w:val="bottom"/>
          </w:tcPr>
          <w:p w:rsidR="002F1D51" w:rsidRPr="00B21300" w:rsidRDefault="002F1D51" w:rsidP="002D0341">
            <w:pPr>
              <w:pStyle w:val="Heading3"/>
              <w:rPr>
                <w:rFonts w:cstheme="minorHAnsi"/>
                <w:sz w:val="18"/>
                <w:szCs w:val="18"/>
              </w:rPr>
            </w:pPr>
          </w:p>
        </w:tc>
      </w:tr>
    </w:tbl>
    <w:p w:rsidR="006D2448" w:rsidRPr="00B21300" w:rsidRDefault="006D2448" w:rsidP="006D2448">
      <w:pPr>
        <w:rPr>
          <w:rFonts w:cstheme="minorHAnsi"/>
          <w:szCs w:val="18"/>
        </w:rPr>
      </w:pPr>
    </w:p>
    <w:tbl>
      <w:tblPr>
        <w:tblW w:w="4995" w:type="pct"/>
        <w:tblLayout w:type="fixed"/>
        <w:tblCellMar>
          <w:left w:w="0" w:type="dxa"/>
          <w:right w:w="0" w:type="dxa"/>
        </w:tblCellMar>
        <w:tblLook w:val="0000" w:firstRow="0" w:lastRow="0" w:firstColumn="0" w:lastColumn="0" w:noHBand="0" w:noVBand="0"/>
      </w:tblPr>
      <w:tblGrid>
        <w:gridCol w:w="2427"/>
        <w:gridCol w:w="6919"/>
      </w:tblGrid>
      <w:tr w:rsidR="002F1D51" w:rsidRPr="00B21300" w:rsidTr="009772F6">
        <w:trPr>
          <w:trHeight w:val="782"/>
        </w:trPr>
        <w:tc>
          <w:tcPr>
            <w:tcW w:w="2430" w:type="dxa"/>
            <w:tcBorders>
              <w:right w:val="single" w:sz="4" w:space="0" w:color="auto"/>
            </w:tcBorders>
            <w:vAlign w:val="bottom"/>
          </w:tcPr>
          <w:p w:rsidR="002F1D51" w:rsidRPr="00B21300" w:rsidRDefault="002F1D51" w:rsidP="002D0341">
            <w:pPr>
              <w:rPr>
                <w:rFonts w:cstheme="minorHAnsi"/>
                <w:szCs w:val="18"/>
              </w:rPr>
            </w:pPr>
            <w:r w:rsidRPr="00B21300">
              <w:rPr>
                <w:rFonts w:cstheme="minorHAnsi"/>
                <w:szCs w:val="18"/>
              </w:rPr>
              <w:t>What happened that made you decide to seek help?</w:t>
            </w:r>
          </w:p>
        </w:tc>
        <w:tc>
          <w:tcPr>
            <w:tcW w:w="6926" w:type="dxa"/>
            <w:tcBorders>
              <w:top w:val="single" w:sz="4" w:space="0" w:color="auto"/>
              <w:left w:val="single" w:sz="4" w:space="0" w:color="auto"/>
              <w:bottom w:val="single" w:sz="4" w:space="0" w:color="auto"/>
              <w:right w:val="single" w:sz="4" w:space="0" w:color="auto"/>
            </w:tcBorders>
            <w:vAlign w:val="bottom"/>
          </w:tcPr>
          <w:p w:rsidR="002F1D51" w:rsidRPr="00B21300" w:rsidRDefault="002F1D51" w:rsidP="002D0341">
            <w:pPr>
              <w:pStyle w:val="FieldText"/>
              <w:rPr>
                <w:rFonts w:cstheme="minorHAnsi"/>
                <w:szCs w:val="18"/>
              </w:rPr>
            </w:pPr>
          </w:p>
        </w:tc>
      </w:tr>
    </w:tbl>
    <w:p w:rsidR="006D2448" w:rsidRPr="00B21300" w:rsidRDefault="006D2448" w:rsidP="006D2448">
      <w:pPr>
        <w:rPr>
          <w:rFonts w:cstheme="minorHAnsi"/>
          <w:szCs w:val="18"/>
        </w:rPr>
      </w:pPr>
    </w:p>
    <w:tbl>
      <w:tblPr>
        <w:tblW w:w="5049" w:type="pct"/>
        <w:tblLayout w:type="fixed"/>
        <w:tblCellMar>
          <w:left w:w="0" w:type="dxa"/>
          <w:right w:w="0" w:type="dxa"/>
        </w:tblCellMar>
        <w:tblLook w:val="0000" w:firstRow="0" w:lastRow="0" w:firstColumn="0" w:lastColumn="0" w:noHBand="0" w:noVBand="0"/>
      </w:tblPr>
      <w:tblGrid>
        <w:gridCol w:w="2340"/>
        <w:gridCol w:w="1081"/>
        <w:gridCol w:w="1123"/>
        <w:gridCol w:w="2454"/>
        <w:gridCol w:w="2454"/>
      </w:tblGrid>
      <w:tr w:rsidR="00FD7701" w:rsidRPr="00B21300" w:rsidTr="009772F6">
        <w:trPr>
          <w:cantSplit/>
          <w:trHeight w:val="189"/>
        </w:trPr>
        <w:tc>
          <w:tcPr>
            <w:tcW w:w="2340" w:type="dxa"/>
            <w:vAlign w:val="bottom"/>
          </w:tcPr>
          <w:p w:rsidR="00FD7701" w:rsidRPr="00B21300" w:rsidRDefault="00FD7701" w:rsidP="002D0341">
            <w:pPr>
              <w:rPr>
                <w:rFonts w:cstheme="minorHAnsi"/>
                <w:szCs w:val="18"/>
              </w:rPr>
            </w:pPr>
            <w:r w:rsidRPr="00B21300">
              <w:rPr>
                <w:rFonts w:cstheme="minorHAnsi"/>
                <w:szCs w:val="18"/>
              </w:rPr>
              <w:t>Duration of problem:</w:t>
            </w:r>
          </w:p>
        </w:tc>
        <w:tc>
          <w:tcPr>
            <w:tcW w:w="2204" w:type="dxa"/>
            <w:gridSpan w:val="2"/>
            <w:tcBorders>
              <w:bottom w:val="single" w:sz="4" w:space="0" w:color="auto"/>
            </w:tcBorders>
            <w:vAlign w:val="bottom"/>
          </w:tcPr>
          <w:p w:rsidR="00FD7701" w:rsidRPr="00B21300" w:rsidRDefault="00FD7701" w:rsidP="002D0341">
            <w:pPr>
              <w:pStyle w:val="FieldText"/>
              <w:rPr>
                <w:rFonts w:cstheme="minorHAnsi"/>
                <w:szCs w:val="18"/>
              </w:rPr>
            </w:pPr>
          </w:p>
        </w:tc>
        <w:tc>
          <w:tcPr>
            <w:tcW w:w="2454" w:type="dxa"/>
            <w:vAlign w:val="bottom"/>
          </w:tcPr>
          <w:p w:rsidR="00FD7701" w:rsidRPr="00B21300" w:rsidRDefault="00FD7701" w:rsidP="002D0341">
            <w:pPr>
              <w:pStyle w:val="FieldText"/>
              <w:rPr>
                <w:rFonts w:cstheme="minorHAnsi"/>
                <w:szCs w:val="18"/>
              </w:rPr>
            </w:pPr>
            <w:r w:rsidRPr="00B21300">
              <w:rPr>
                <w:rFonts w:cstheme="minorHAnsi"/>
                <w:szCs w:val="18"/>
              </w:rPr>
              <w:t>Age of pet when started:</w:t>
            </w:r>
          </w:p>
        </w:tc>
        <w:tc>
          <w:tcPr>
            <w:tcW w:w="2454" w:type="dxa"/>
            <w:tcBorders>
              <w:left w:val="nil"/>
              <w:bottom w:val="single" w:sz="4" w:space="0" w:color="auto"/>
            </w:tcBorders>
            <w:vAlign w:val="bottom"/>
          </w:tcPr>
          <w:p w:rsidR="00FD7701" w:rsidRPr="00B21300" w:rsidRDefault="00FD7701" w:rsidP="002D0341">
            <w:pPr>
              <w:pStyle w:val="FieldText"/>
              <w:rPr>
                <w:rFonts w:cstheme="minorHAnsi"/>
                <w:szCs w:val="18"/>
              </w:rPr>
            </w:pPr>
          </w:p>
        </w:tc>
      </w:tr>
      <w:tr w:rsidR="006D4782" w:rsidRPr="00B21300" w:rsidTr="009772F6">
        <w:trPr>
          <w:cantSplit/>
          <w:trHeight w:val="2960"/>
        </w:trPr>
        <w:tc>
          <w:tcPr>
            <w:tcW w:w="2340" w:type="dxa"/>
            <w:tcBorders>
              <w:right w:val="single" w:sz="4" w:space="0" w:color="auto"/>
            </w:tcBorders>
            <w:vAlign w:val="bottom"/>
          </w:tcPr>
          <w:p w:rsidR="006D4782" w:rsidRPr="00B21300" w:rsidRDefault="006D4782" w:rsidP="00D217E4">
            <w:pPr>
              <w:spacing w:before="100" w:beforeAutospacing="1"/>
              <w:rPr>
                <w:rFonts w:cstheme="minorHAnsi"/>
                <w:szCs w:val="18"/>
              </w:rPr>
            </w:pPr>
            <w:r w:rsidRPr="00B21300">
              <w:rPr>
                <w:rFonts w:cstheme="minorHAnsi"/>
                <w:szCs w:val="18"/>
              </w:rPr>
              <w:t>Please describe the first episode that you remember.</w:t>
            </w:r>
          </w:p>
          <w:p w:rsidR="006D4782" w:rsidRDefault="006D4782" w:rsidP="00D217E4">
            <w:pPr>
              <w:spacing w:before="100" w:beforeAutospacing="1"/>
              <w:rPr>
                <w:rFonts w:cstheme="minorHAnsi"/>
                <w:szCs w:val="18"/>
              </w:rPr>
            </w:pPr>
            <w:r w:rsidRPr="00B21300">
              <w:rPr>
                <w:rFonts w:cstheme="minorHAnsi"/>
                <w:szCs w:val="18"/>
              </w:rPr>
              <w:t>When was it? Please describe in detail:</w:t>
            </w:r>
          </w:p>
          <w:p w:rsidR="003445EE" w:rsidRDefault="003445EE" w:rsidP="00D217E4">
            <w:pPr>
              <w:spacing w:before="100" w:beforeAutospacing="1"/>
              <w:rPr>
                <w:rFonts w:cstheme="minorHAnsi"/>
                <w:szCs w:val="18"/>
              </w:rPr>
            </w:pPr>
          </w:p>
          <w:p w:rsidR="003445EE" w:rsidRDefault="003445EE" w:rsidP="00D217E4">
            <w:pPr>
              <w:spacing w:before="100" w:beforeAutospacing="1"/>
              <w:rPr>
                <w:rFonts w:cstheme="minorHAnsi"/>
                <w:szCs w:val="18"/>
              </w:rPr>
            </w:pPr>
          </w:p>
          <w:p w:rsidR="003445EE" w:rsidRPr="00B21300" w:rsidRDefault="003445EE" w:rsidP="00D217E4">
            <w:pPr>
              <w:spacing w:before="100" w:beforeAutospacing="1"/>
              <w:rPr>
                <w:rFonts w:cstheme="minorHAnsi"/>
                <w:szCs w:val="18"/>
              </w:rPr>
            </w:pPr>
          </w:p>
        </w:tc>
        <w:tc>
          <w:tcPr>
            <w:tcW w:w="7112" w:type="dxa"/>
            <w:gridSpan w:val="4"/>
            <w:tcBorders>
              <w:top w:val="single" w:sz="4" w:space="0" w:color="auto"/>
              <w:left w:val="single" w:sz="4" w:space="0" w:color="auto"/>
              <w:bottom w:val="single" w:sz="4" w:space="0" w:color="auto"/>
              <w:right w:val="single" w:sz="4" w:space="0" w:color="auto"/>
            </w:tcBorders>
            <w:vAlign w:val="bottom"/>
          </w:tcPr>
          <w:p w:rsidR="006D4782" w:rsidRPr="00B21300" w:rsidRDefault="006D4782" w:rsidP="002D0341">
            <w:pPr>
              <w:pStyle w:val="FieldText"/>
              <w:rPr>
                <w:rFonts w:cstheme="minorHAnsi"/>
                <w:szCs w:val="18"/>
              </w:rPr>
            </w:pPr>
          </w:p>
        </w:tc>
      </w:tr>
      <w:tr w:rsidR="006D4782" w:rsidRPr="00B21300" w:rsidTr="009772F6">
        <w:trPr>
          <w:trHeight w:val="2600"/>
        </w:trPr>
        <w:tc>
          <w:tcPr>
            <w:tcW w:w="2340" w:type="dxa"/>
            <w:tcBorders>
              <w:right w:val="single" w:sz="4" w:space="0" w:color="auto"/>
            </w:tcBorders>
            <w:vAlign w:val="bottom"/>
          </w:tcPr>
          <w:p w:rsidR="006D4782" w:rsidRDefault="006D4782" w:rsidP="00D217E4">
            <w:pPr>
              <w:spacing w:before="100" w:beforeAutospacing="1"/>
              <w:rPr>
                <w:rFonts w:cstheme="minorHAnsi"/>
                <w:szCs w:val="18"/>
              </w:rPr>
            </w:pPr>
            <w:r w:rsidRPr="00B21300">
              <w:rPr>
                <w:rFonts w:cstheme="minorHAnsi"/>
                <w:szCs w:val="18"/>
              </w:rPr>
              <w:t>What was your dog doing before and after the incident?  :</w:t>
            </w:r>
          </w:p>
          <w:p w:rsidR="003445EE" w:rsidRDefault="003445EE" w:rsidP="00D217E4">
            <w:pPr>
              <w:spacing w:before="100" w:beforeAutospacing="1"/>
              <w:rPr>
                <w:rFonts w:cstheme="minorHAnsi"/>
                <w:szCs w:val="18"/>
              </w:rPr>
            </w:pPr>
          </w:p>
          <w:p w:rsidR="003445EE" w:rsidRDefault="003445EE" w:rsidP="00D217E4">
            <w:pPr>
              <w:spacing w:before="100" w:beforeAutospacing="1"/>
              <w:rPr>
                <w:rFonts w:cstheme="minorHAnsi"/>
                <w:szCs w:val="18"/>
              </w:rPr>
            </w:pPr>
          </w:p>
          <w:p w:rsidR="003445EE" w:rsidRDefault="003445EE" w:rsidP="00D217E4">
            <w:pPr>
              <w:spacing w:before="100" w:beforeAutospacing="1"/>
              <w:rPr>
                <w:rFonts w:cstheme="minorHAnsi"/>
                <w:szCs w:val="18"/>
              </w:rPr>
            </w:pPr>
          </w:p>
          <w:p w:rsidR="003445EE" w:rsidRPr="00B21300" w:rsidRDefault="003445EE" w:rsidP="00D217E4">
            <w:pPr>
              <w:spacing w:before="100" w:beforeAutospacing="1"/>
              <w:rPr>
                <w:rFonts w:cstheme="minorHAnsi"/>
                <w:szCs w:val="18"/>
              </w:rPr>
            </w:pPr>
          </w:p>
        </w:tc>
        <w:tc>
          <w:tcPr>
            <w:tcW w:w="7112" w:type="dxa"/>
            <w:gridSpan w:val="4"/>
            <w:tcBorders>
              <w:top w:val="single" w:sz="4" w:space="0" w:color="auto"/>
              <w:left w:val="single" w:sz="4" w:space="0" w:color="auto"/>
              <w:bottom w:val="single" w:sz="4" w:space="0" w:color="auto"/>
              <w:right w:val="single" w:sz="4" w:space="0" w:color="auto"/>
            </w:tcBorders>
            <w:vAlign w:val="bottom"/>
          </w:tcPr>
          <w:p w:rsidR="006D4782" w:rsidRPr="00B21300" w:rsidRDefault="006D4782" w:rsidP="002D0341">
            <w:pPr>
              <w:pStyle w:val="FieldText"/>
              <w:rPr>
                <w:rFonts w:cstheme="minorHAnsi"/>
                <w:szCs w:val="18"/>
              </w:rPr>
            </w:pPr>
          </w:p>
        </w:tc>
      </w:tr>
      <w:tr w:rsidR="006D4782" w:rsidRPr="00B21300" w:rsidTr="009772F6">
        <w:trPr>
          <w:trHeight w:val="2600"/>
        </w:trPr>
        <w:tc>
          <w:tcPr>
            <w:tcW w:w="2340" w:type="dxa"/>
            <w:tcBorders>
              <w:right w:val="single" w:sz="4" w:space="0" w:color="auto"/>
            </w:tcBorders>
            <w:vAlign w:val="bottom"/>
          </w:tcPr>
          <w:p w:rsidR="003445EE" w:rsidRDefault="006D4782" w:rsidP="002D0341">
            <w:pPr>
              <w:rPr>
                <w:rFonts w:cstheme="minorHAnsi"/>
                <w:szCs w:val="18"/>
              </w:rPr>
            </w:pPr>
            <w:r w:rsidRPr="00B21300">
              <w:rPr>
                <w:rFonts w:cstheme="minorHAnsi"/>
                <w:szCs w:val="18"/>
              </w:rPr>
              <w:t>How did you react?</w:t>
            </w: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Pr="00B21300" w:rsidRDefault="003445EE" w:rsidP="002D0341">
            <w:pPr>
              <w:rPr>
                <w:rFonts w:cstheme="minorHAnsi"/>
                <w:szCs w:val="18"/>
              </w:rPr>
            </w:pPr>
          </w:p>
        </w:tc>
        <w:tc>
          <w:tcPr>
            <w:tcW w:w="7112" w:type="dxa"/>
            <w:gridSpan w:val="4"/>
            <w:tcBorders>
              <w:top w:val="single" w:sz="4" w:space="0" w:color="auto"/>
              <w:left w:val="single" w:sz="4" w:space="0" w:color="auto"/>
              <w:bottom w:val="single" w:sz="4" w:space="0" w:color="auto"/>
              <w:right w:val="single" w:sz="4" w:space="0" w:color="auto"/>
            </w:tcBorders>
            <w:vAlign w:val="bottom"/>
          </w:tcPr>
          <w:p w:rsidR="006D4782" w:rsidRPr="00B21300" w:rsidRDefault="006D4782" w:rsidP="002D0341">
            <w:pPr>
              <w:pStyle w:val="FieldText"/>
              <w:rPr>
                <w:rFonts w:cstheme="minorHAnsi"/>
                <w:szCs w:val="18"/>
              </w:rPr>
            </w:pPr>
          </w:p>
        </w:tc>
      </w:tr>
      <w:tr w:rsidR="006D4782" w:rsidRPr="00B21300">
        <w:trPr>
          <w:trHeight w:val="557"/>
        </w:trPr>
        <w:tc>
          <w:tcPr>
            <w:tcW w:w="3421" w:type="dxa"/>
            <w:gridSpan w:val="2"/>
            <w:vAlign w:val="bottom"/>
          </w:tcPr>
          <w:p w:rsidR="006D4782" w:rsidRPr="00B21300" w:rsidRDefault="006D4782" w:rsidP="002D0341">
            <w:pPr>
              <w:rPr>
                <w:rFonts w:cstheme="minorHAnsi"/>
                <w:szCs w:val="18"/>
              </w:rPr>
            </w:pPr>
            <w:r w:rsidRPr="00B21300">
              <w:rPr>
                <w:rFonts w:cstheme="minorHAnsi"/>
                <w:szCs w:val="18"/>
              </w:rPr>
              <w:t>How often does the problem occur (times per day, week, month)?</w:t>
            </w:r>
          </w:p>
        </w:tc>
        <w:tc>
          <w:tcPr>
            <w:tcW w:w="6031" w:type="dxa"/>
            <w:gridSpan w:val="3"/>
            <w:tcBorders>
              <w:bottom w:val="single" w:sz="4" w:space="0" w:color="auto"/>
            </w:tcBorders>
            <w:vAlign w:val="bottom"/>
          </w:tcPr>
          <w:p w:rsidR="006D4782" w:rsidRPr="00B21300" w:rsidRDefault="006D4782" w:rsidP="002D0341">
            <w:pPr>
              <w:pStyle w:val="FieldText"/>
              <w:rPr>
                <w:rFonts w:cstheme="minorHAnsi"/>
                <w:szCs w:val="18"/>
              </w:rPr>
            </w:pPr>
          </w:p>
        </w:tc>
      </w:tr>
      <w:tr w:rsidR="006D4782" w:rsidRPr="00B21300">
        <w:trPr>
          <w:trHeight w:val="800"/>
        </w:trPr>
        <w:tc>
          <w:tcPr>
            <w:tcW w:w="3421" w:type="dxa"/>
            <w:gridSpan w:val="2"/>
            <w:vAlign w:val="bottom"/>
          </w:tcPr>
          <w:p w:rsidR="006D4782" w:rsidRPr="00B21300" w:rsidRDefault="006D4782" w:rsidP="002D0341">
            <w:pPr>
              <w:rPr>
                <w:rFonts w:cstheme="minorHAnsi"/>
                <w:szCs w:val="18"/>
              </w:rPr>
            </w:pPr>
            <w:r w:rsidRPr="00B21300">
              <w:rPr>
                <w:rFonts w:cstheme="minorHAnsi"/>
                <w:szCs w:val="18"/>
              </w:rPr>
              <w:t>How has the frequency or intensity changed since problem first started?</w:t>
            </w:r>
          </w:p>
        </w:tc>
        <w:tc>
          <w:tcPr>
            <w:tcW w:w="6031" w:type="dxa"/>
            <w:gridSpan w:val="3"/>
            <w:tcBorders>
              <w:top w:val="single" w:sz="4" w:space="0" w:color="auto"/>
              <w:bottom w:val="single" w:sz="4" w:space="0" w:color="auto"/>
            </w:tcBorders>
            <w:vAlign w:val="bottom"/>
          </w:tcPr>
          <w:p w:rsidR="006D4782" w:rsidRPr="00B21300" w:rsidRDefault="006D4782" w:rsidP="002D0341">
            <w:pPr>
              <w:pStyle w:val="FieldText"/>
              <w:rPr>
                <w:rFonts w:cstheme="minorHAnsi"/>
                <w:szCs w:val="18"/>
              </w:rPr>
            </w:pPr>
          </w:p>
        </w:tc>
      </w:tr>
      <w:tr w:rsidR="006D4782" w:rsidRPr="00B21300" w:rsidTr="00C3644A">
        <w:trPr>
          <w:trHeight w:val="683"/>
        </w:trPr>
        <w:tc>
          <w:tcPr>
            <w:tcW w:w="3421" w:type="dxa"/>
            <w:gridSpan w:val="2"/>
            <w:vAlign w:val="bottom"/>
          </w:tcPr>
          <w:p w:rsidR="006D4782" w:rsidRPr="00B21300" w:rsidRDefault="006D4782" w:rsidP="002D0341">
            <w:pPr>
              <w:rPr>
                <w:rFonts w:cstheme="minorHAnsi"/>
                <w:szCs w:val="18"/>
              </w:rPr>
            </w:pPr>
            <w:r w:rsidRPr="00B21300">
              <w:rPr>
                <w:rFonts w:cstheme="minorHAnsi"/>
                <w:szCs w:val="18"/>
              </w:rPr>
              <w:lastRenderedPageBreak/>
              <w:t>When or where does the problem occur?</w:t>
            </w:r>
          </w:p>
        </w:tc>
        <w:tc>
          <w:tcPr>
            <w:tcW w:w="6031" w:type="dxa"/>
            <w:gridSpan w:val="3"/>
            <w:tcBorders>
              <w:top w:val="single" w:sz="4" w:space="0" w:color="auto"/>
              <w:bottom w:val="single" w:sz="4" w:space="0" w:color="auto"/>
            </w:tcBorders>
            <w:vAlign w:val="bottom"/>
          </w:tcPr>
          <w:p w:rsidR="006D4782" w:rsidRPr="00B21300" w:rsidRDefault="006D4782" w:rsidP="002D0341">
            <w:pPr>
              <w:pStyle w:val="FieldText"/>
              <w:rPr>
                <w:rFonts w:cstheme="minorHAnsi"/>
                <w:szCs w:val="18"/>
              </w:rPr>
            </w:pPr>
          </w:p>
        </w:tc>
      </w:tr>
      <w:tr w:rsidR="006D4782" w:rsidRPr="00B21300">
        <w:trPr>
          <w:trHeight w:val="223"/>
        </w:trPr>
        <w:tc>
          <w:tcPr>
            <w:tcW w:w="3421" w:type="dxa"/>
            <w:gridSpan w:val="2"/>
            <w:vAlign w:val="bottom"/>
          </w:tcPr>
          <w:p w:rsidR="006D4782" w:rsidRPr="00B21300" w:rsidRDefault="006D4782" w:rsidP="002D0341">
            <w:pPr>
              <w:rPr>
                <w:rFonts w:cstheme="minorHAnsi"/>
                <w:szCs w:val="18"/>
              </w:rPr>
            </w:pPr>
          </w:p>
        </w:tc>
        <w:tc>
          <w:tcPr>
            <w:tcW w:w="6031" w:type="dxa"/>
            <w:gridSpan w:val="3"/>
            <w:tcBorders>
              <w:top w:val="single" w:sz="4" w:space="0" w:color="auto"/>
            </w:tcBorders>
            <w:vAlign w:val="bottom"/>
          </w:tcPr>
          <w:p w:rsidR="006D4782" w:rsidRPr="00B21300" w:rsidRDefault="006D4782" w:rsidP="002D0341">
            <w:pPr>
              <w:pStyle w:val="Heading3"/>
              <w:rPr>
                <w:rFonts w:cstheme="minorHAnsi"/>
                <w:sz w:val="18"/>
                <w:szCs w:val="18"/>
              </w:rPr>
            </w:pPr>
          </w:p>
        </w:tc>
      </w:tr>
      <w:tr w:rsidR="006D4782" w:rsidRPr="00B21300" w:rsidTr="009772F6">
        <w:trPr>
          <w:trHeight w:val="2978"/>
        </w:trPr>
        <w:tc>
          <w:tcPr>
            <w:tcW w:w="2340" w:type="dxa"/>
            <w:tcBorders>
              <w:right w:val="single" w:sz="4" w:space="0" w:color="auto"/>
            </w:tcBorders>
            <w:vAlign w:val="bottom"/>
          </w:tcPr>
          <w:p w:rsidR="006D4782" w:rsidRDefault="006D4782" w:rsidP="002D0341">
            <w:pPr>
              <w:rPr>
                <w:rFonts w:cstheme="minorHAnsi"/>
                <w:szCs w:val="18"/>
              </w:rPr>
            </w:pPr>
            <w:r w:rsidRPr="00B21300">
              <w:rPr>
                <w:rFonts w:cstheme="minorHAnsi"/>
                <w:szCs w:val="18"/>
              </w:rPr>
              <w:t>What have you done to try to resolve the problem?</w:t>
            </w: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Pr="00B21300" w:rsidRDefault="003445EE" w:rsidP="002D0341">
            <w:pPr>
              <w:rPr>
                <w:rFonts w:cstheme="minorHAnsi"/>
                <w:szCs w:val="18"/>
              </w:rPr>
            </w:pPr>
          </w:p>
        </w:tc>
        <w:tc>
          <w:tcPr>
            <w:tcW w:w="7112" w:type="dxa"/>
            <w:gridSpan w:val="4"/>
            <w:tcBorders>
              <w:top w:val="single" w:sz="4" w:space="0" w:color="auto"/>
              <w:left w:val="single" w:sz="4" w:space="0" w:color="auto"/>
              <w:bottom w:val="single" w:sz="4" w:space="0" w:color="auto"/>
              <w:right w:val="single" w:sz="4" w:space="0" w:color="auto"/>
            </w:tcBorders>
            <w:vAlign w:val="bottom"/>
          </w:tcPr>
          <w:p w:rsidR="006D4782" w:rsidRPr="00B21300" w:rsidRDefault="006D4782" w:rsidP="002D0341">
            <w:pPr>
              <w:pStyle w:val="FieldText"/>
              <w:rPr>
                <w:rFonts w:cstheme="minorHAnsi"/>
                <w:szCs w:val="18"/>
              </w:rPr>
            </w:pPr>
          </w:p>
        </w:tc>
      </w:tr>
    </w:tbl>
    <w:p w:rsidR="00A64369" w:rsidRPr="00B21300" w:rsidRDefault="00A64369" w:rsidP="00A64369">
      <w:pPr>
        <w:pStyle w:val="Heading2"/>
        <w:rPr>
          <w:rFonts w:asciiTheme="minorHAnsi" w:hAnsiTheme="minorHAnsi" w:cstheme="minorHAnsi"/>
          <w:sz w:val="18"/>
          <w:szCs w:val="18"/>
        </w:rPr>
      </w:pPr>
      <w:r w:rsidRPr="00B21300">
        <w:rPr>
          <w:rFonts w:asciiTheme="minorHAnsi" w:hAnsiTheme="minorHAnsi" w:cstheme="minorHAnsi"/>
          <w:sz w:val="18"/>
          <w:szCs w:val="18"/>
        </w:rPr>
        <w:t>Recent Episodes</w:t>
      </w:r>
    </w:p>
    <w:tbl>
      <w:tblPr>
        <w:tblW w:w="5049" w:type="pct"/>
        <w:tblLayout w:type="fixed"/>
        <w:tblCellMar>
          <w:left w:w="0" w:type="dxa"/>
          <w:right w:w="0" w:type="dxa"/>
        </w:tblCellMar>
        <w:tblLook w:val="0000" w:firstRow="0" w:lastRow="0" w:firstColumn="0" w:lastColumn="0" w:noHBand="0" w:noVBand="0"/>
      </w:tblPr>
      <w:tblGrid>
        <w:gridCol w:w="2427"/>
        <w:gridCol w:w="7020"/>
      </w:tblGrid>
      <w:tr w:rsidR="00A64369" w:rsidRPr="00B21300" w:rsidTr="00E272C0">
        <w:trPr>
          <w:trHeight w:val="2960"/>
        </w:trPr>
        <w:tc>
          <w:tcPr>
            <w:tcW w:w="2430" w:type="dxa"/>
            <w:tcBorders>
              <w:right w:val="single" w:sz="4" w:space="0" w:color="auto"/>
            </w:tcBorders>
            <w:vAlign w:val="bottom"/>
          </w:tcPr>
          <w:p w:rsidR="00A64369" w:rsidRPr="00E272C0" w:rsidRDefault="00A64369" w:rsidP="002D0341">
            <w:pPr>
              <w:rPr>
                <w:rFonts w:cstheme="minorHAnsi"/>
                <w:szCs w:val="18"/>
              </w:rPr>
            </w:pPr>
            <w:r w:rsidRPr="00E272C0">
              <w:rPr>
                <w:rFonts w:cstheme="minorHAnsi"/>
                <w:szCs w:val="18"/>
              </w:rPr>
              <w:t>Please describe the most recent episode that you remember.</w:t>
            </w:r>
            <w:r w:rsidR="00E272C0" w:rsidRPr="00E272C0">
              <w:rPr>
                <w:rFonts w:cstheme="minorHAnsi"/>
                <w:szCs w:val="18"/>
              </w:rPr>
              <w:t xml:space="preserve"> </w:t>
            </w:r>
            <w:r w:rsidRPr="00E272C0">
              <w:rPr>
                <w:rFonts w:cstheme="minorHAnsi"/>
                <w:szCs w:val="18"/>
              </w:rPr>
              <w:t>When wa</w:t>
            </w:r>
            <w:r w:rsidR="00C3644A" w:rsidRPr="00E272C0">
              <w:rPr>
                <w:rFonts w:cstheme="minorHAnsi"/>
                <w:szCs w:val="18"/>
              </w:rPr>
              <w:t>s it? Please describe in detail</w:t>
            </w:r>
          </w:p>
          <w:p w:rsidR="003445EE" w:rsidRDefault="003445EE" w:rsidP="002D0341">
            <w:pPr>
              <w:rPr>
                <w:rFonts w:cstheme="minorHAnsi"/>
                <w:b/>
                <w:szCs w:val="18"/>
              </w:rPr>
            </w:pPr>
          </w:p>
          <w:p w:rsidR="003445EE" w:rsidRDefault="003445EE" w:rsidP="002D0341">
            <w:pPr>
              <w:rPr>
                <w:rFonts w:cstheme="minorHAnsi"/>
                <w:b/>
                <w:szCs w:val="18"/>
              </w:rPr>
            </w:pPr>
          </w:p>
          <w:p w:rsidR="003445EE" w:rsidRDefault="003445EE" w:rsidP="002D0341">
            <w:pPr>
              <w:rPr>
                <w:rFonts w:cstheme="minorHAnsi"/>
                <w:b/>
                <w:szCs w:val="18"/>
              </w:rPr>
            </w:pPr>
          </w:p>
          <w:p w:rsidR="003445EE" w:rsidRDefault="003445EE" w:rsidP="002D0341">
            <w:pPr>
              <w:rPr>
                <w:rFonts w:cstheme="minorHAnsi"/>
                <w:b/>
                <w:szCs w:val="18"/>
              </w:rPr>
            </w:pPr>
          </w:p>
          <w:p w:rsidR="003445EE" w:rsidRDefault="003445EE" w:rsidP="002D0341">
            <w:pPr>
              <w:rPr>
                <w:rFonts w:cstheme="minorHAnsi"/>
                <w:b/>
                <w:szCs w:val="18"/>
              </w:rPr>
            </w:pPr>
          </w:p>
          <w:p w:rsidR="003445EE" w:rsidRDefault="003445EE" w:rsidP="002D0341">
            <w:pPr>
              <w:rPr>
                <w:rFonts w:cstheme="minorHAnsi"/>
                <w:b/>
                <w:szCs w:val="18"/>
              </w:rPr>
            </w:pPr>
          </w:p>
          <w:p w:rsidR="003445EE" w:rsidRDefault="003445EE" w:rsidP="002D0341">
            <w:pPr>
              <w:rPr>
                <w:rFonts w:cstheme="minorHAnsi"/>
                <w:b/>
                <w:szCs w:val="18"/>
              </w:rPr>
            </w:pPr>
          </w:p>
          <w:p w:rsidR="003445EE" w:rsidRDefault="003445EE" w:rsidP="002D0341">
            <w:pPr>
              <w:rPr>
                <w:rFonts w:cstheme="minorHAnsi"/>
                <w:b/>
                <w:szCs w:val="18"/>
              </w:rPr>
            </w:pPr>
          </w:p>
          <w:p w:rsidR="003445EE" w:rsidRPr="00B21300" w:rsidRDefault="003445EE" w:rsidP="002D0341">
            <w:pPr>
              <w:rPr>
                <w:rFonts w:cstheme="minorHAnsi"/>
                <w:szCs w:val="18"/>
              </w:rPr>
            </w:pPr>
          </w:p>
        </w:tc>
        <w:tc>
          <w:tcPr>
            <w:tcW w:w="7027" w:type="dxa"/>
            <w:tcBorders>
              <w:top w:val="single" w:sz="4" w:space="0" w:color="auto"/>
              <w:left w:val="single" w:sz="4" w:space="0" w:color="auto"/>
              <w:bottom w:val="single" w:sz="4" w:space="0" w:color="auto"/>
              <w:right w:val="single" w:sz="4" w:space="0" w:color="auto"/>
            </w:tcBorders>
            <w:vAlign w:val="bottom"/>
          </w:tcPr>
          <w:p w:rsidR="003445EE" w:rsidRPr="003445EE" w:rsidRDefault="003445EE" w:rsidP="003445EE"/>
        </w:tc>
      </w:tr>
      <w:tr w:rsidR="00A64369" w:rsidRPr="00B21300" w:rsidTr="00E272C0">
        <w:trPr>
          <w:trHeight w:val="2600"/>
        </w:trPr>
        <w:tc>
          <w:tcPr>
            <w:tcW w:w="2430" w:type="dxa"/>
            <w:tcBorders>
              <w:right w:val="single" w:sz="4" w:space="0" w:color="auto"/>
            </w:tcBorders>
            <w:vAlign w:val="bottom"/>
          </w:tcPr>
          <w:p w:rsidR="00A64369" w:rsidRDefault="00A64369" w:rsidP="002D0341">
            <w:pPr>
              <w:rPr>
                <w:rFonts w:cstheme="minorHAnsi"/>
                <w:szCs w:val="18"/>
              </w:rPr>
            </w:pPr>
            <w:r w:rsidRPr="00B21300">
              <w:rPr>
                <w:rFonts w:cstheme="minorHAnsi"/>
                <w:szCs w:val="18"/>
              </w:rPr>
              <w:t>What was your dog doing b</w:t>
            </w:r>
            <w:r w:rsidR="00C3644A">
              <w:rPr>
                <w:rFonts w:cstheme="minorHAnsi"/>
                <w:szCs w:val="18"/>
              </w:rPr>
              <w:t>efore and after the incident?</w:t>
            </w: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Pr="00B21300" w:rsidRDefault="003445EE" w:rsidP="002D0341">
            <w:pPr>
              <w:rPr>
                <w:rFonts w:cstheme="minorHAnsi"/>
                <w:szCs w:val="18"/>
              </w:rPr>
            </w:pPr>
          </w:p>
        </w:tc>
        <w:tc>
          <w:tcPr>
            <w:tcW w:w="7027" w:type="dxa"/>
            <w:tcBorders>
              <w:top w:val="single" w:sz="4" w:space="0" w:color="auto"/>
              <w:left w:val="single" w:sz="4" w:space="0" w:color="auto"/>
              <w:bottom w:val="single" w:sz="4" w:space="0" w:color="auto"/>
              <w:right w:val="single" w:sz="4" w:space="0" w:color="auto"/>
            </w:tcBorders>
            <w:vAlign w:val="bottom"/>
          </w:tcPr>
          <w:p w:rsidR="00A64369" w:rsidRPr="00B21300" w:rsidRDefault="00A64369" w:rsidP="002D0341">
            <w:pPr>
              <w:pStyle w:val="FieldText"/>
              <w:rPr>
                <w:rFonts w:cstheme="minorHAnsi"/>
                <w:szCs w:val="18"/>
              </w:rPr>
            </w:pPr>
          </w:p>
        </w:tc>
      </w:tr>
      <w:tr w:rsidR="00A64369" w:rsidRPr="00B21300" w:rsidTr="00E272C0">
        <w:trPr>
          <w:trHeight w:val="2600"/>
        </w:trPr>
        <w:tc>
          <w:tcPr>
            <w:tcW w:w="2430" w:type="dxa"/>
            <w:tcBorders>
              <w:right w:val="single" w:sz="4" w:space="0" w:color="auto"/>
            </w:tcBorders>
            <w:vAlign w:val="bottom"/>
          </w:tcPr>
          <w:p w:rsidR="00A64369" w:rsidRDefault="00A64369" w:rsidP="002D0341">
            <w:pPr>
              <w:rPr>
                <w:rFonts w:cstheme="minorHAnsi"/>
                <w:szCs w:val="18"/>
              </w:rPr>
            </w:pPr>
            <w:r w:rsidRPr="00B21300">
              <w:rPr>
                <w:rFonts w:cstheme="minorHAnsi"/>
                <w:szCs w:val="18"/>
              </w:rPr>
              <w:t>How did you react?</w:t>
            </w: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Pr="00B21300" w:rsidRDefault="003445EE" w:rsidP="002D0341">
            <w:pPr>
              <w:rPr>
                <w:rFonts w:cstheme="minorHAnsi"/>
                <w:szCs w:val="18"/>
              </w:rPr>
            </w:pPr>
          </w:p>
        </w:tc>
        <w:tc>
          <w:tcPr>
            <w:tcW w:w="7027" w:type="dxa"/>
            <w:tcBorders>
              <w:top w:val="single" w:sz="4" w:space="0" w:color="auto"/>
              <w:left w:val="single" w:sz="4" w:space="0" w:color="auto"/>
              <w:bottom w:val="single" w:sz="4" w:space="0" w:color="auto"/>
              <w:right w:val="single" w:sz="4" w:space="0" w:color="auto"/>
            </w:tcBorders>
            <w:vAlign w:val="bottom"/>
          </w:tcPr>
          <w:p w:rsidR="00A64369" w:rsidRPr="00B21300" w:rsidRDefault="00A64369" w:rsidP="002D0341">
            <w:pPr>
              <w:pStyle w:val="FieldText"/>
              <w:rPr>
                <w:rFonts w:cstheme="minorHAnsi"/>
                <w:szCs w:val="18"/>
              </w:rPr>
            </w:pPr>
          </w:p>
        </w:tc>
      </w:tr>
      <w:tr w:rsidR="00A64369" w:rsidRPr="00B21300" w:rsidTr="00E272C0">
        <w:trPr>
          <w:trHeight w:val="1970"/>
        </w:trPr>
        <w:tc>
          <w:tcPr>
            <w:tcW w:w="2430" w:type="dxa"/>
            <w:tcBorders>
              <w:right w:val="single" w:sz="4" w:space="0" w:color="auto"/>
            </w:tcBorders>
            <w:vAlign w:val="bottom"/>
          </w:tcPr>
          <w:p w:rsidR="00A64369" w:rsidRPr="00E272C0" w:rsidRDefault="00A64369" w:rsidP="002D0341">
            <w:pPr>
              <w:rPr>
                <w:rFonts w:cstheme="minorHAnsi"/>
                <w:szCs w:val="18"/>
              </w:rPr>
            </w:pPr>
            <w:r w:rsidRPr="00E272C0">
              <w:rPr>
                <w:rFonts w:cstheme="minorHAnsi"/>
                <w:szCs w:val="18"/>
              </w:rPr>
              <w:lastRenderedPageBreak/>
              <w:t>Please describe the second most recent episode that you remember.</w:t>
            </w:r>
            <w:r w:rsidR="00E272C0">
              <w:rPr>
                <w:rFonts w:cstheme="minorHAnsi"/>
                <w:szCs w:val="18"/>
              </w:rPr>
              <w:t xml:space="preserve"> </w:t>
            </w:r>
            <w:r w:rsidRPr="00E272C0">
              <w:rPr>
                <w:rFonts w:cstheme="minorHAnsi"/>
                <w:szCs w:val="18"/>
              </w:rPr>
              <w:t>When was it? Please describe in detail:</w:t>
            </w:r>
          </w:p>
          <w:p w:rsidR="003445EE" w:rsidRDefault="003445EE" w:rsidP="002D0341">
            <w:pPr>
              <w:rPr>
                <w:rFonts w:cstheme="minorHAnsi"/>
                <w:b/>
                <w:szCs w:val="18"/>
              </w:rPr>
            </w:pPr>
          </w:p>
          <w:p w:rsidR="003445EE" w:rsidRDefault="003445EE" w:rsidP="002D0341">
            <w:pPr>
              <w:rPr>
                <w:rFonts w:cstheme="minorHAnsi"/>
                <w:b/>
                <w:szCs w:val="18"/>
              </w:rPr>
            </w:pPr>
          </w:p>
          <w:p w:rsidR="003445EE" w:rsidRDefault="003445EE" w:rsidP="002D0341">
            <w:pPr>
              <w:rPr>
                <w:rFonts w:cstheme="minorHAnsi"/>
                <w:b/>
                <w:szCs w:val="18"/>
              </w:rPr>
            </w:pPr>
          </w:p>
          <w:p w:rsidR="003445EE" w:rsidRDefault="003445EE" w:rsidP="002D0341">
            <w:pPr>
              <w:rPr>
                <w:rFonts w:cstheme="minorHAnsi"/>
                <w:b/>
                <w:szCs w:val="18"/>
              </w:rPr>
            </w:pPr>
          </w:p>
          <w:p w:rsidR="003445EE" w:rsidRDefault="003445EE" w:rsidP="002D0341">
            <w:pPr>
              <w:rPr>
                <w:rFonts w:cstheme="minorHAnsi"/>
                <w:b/>
                <w:szCs w:val="18"/>
              </w:rPr>
            </w:pPr>
          </w:p>
          <w:p w:rsidR="003445EE" w:rsidRPr="00B21300" w:rsidRDefault="003445EE" w:rsidP="002D0341">
            <w:pPr>
              <w:rPr>
                <w:rFonts w:cstheme="minorHAnsi"/>
                <w:szCs w:val="18"/>
              </w:rPr>
            </w:pPr>
          </w:p>
        </w:tc>
        <w:tc>
          <w:tcPr>
            <w:tcW w:w="7027" w:type="dxa"/>
            <w:tcBorders>
              <w:top w:val="single" w:sz="4" w:space="0" w:color="auto"/>
              <w:left w:val="single" w:sz="4" w:space="0" w:color="auto"/>
              <w:bottom w:val="single" w:sz="4" w:space="0" w:color="auto"/>
              <w:right w:val="single" w:sz="4" w:space="0" w:color="auto"/>
            </w:tcBorders>
            <w:vAlign w:val="bottom"/>
          </w:tcPr>
          <w:p w:rsidR="00A64369" w:rsidRPr="00B21300" w:rsidRDefault="00A64369" w:rsidP="002D0341">
            <w:pPr>
              <w:pStyle w:val="FieldText"/>
              <w:rPr>
                <w:rFonts w:cstheme="minorHAnsi"/>
                <w:szCs w:val="18"/>
              </w:rPr>
            </w:pPr>
          </w:p>
        </w:tc>
      </w:tr>
      <w:tr w:rsidR="00A64369" w:rsidRPr="00B21300" w:rsidTr="00E272C0">
        <w:trPr>
          <w:trHeight w:val="2150"/>
        </w:trPr>
        <w:tc>
          <w:tcPr>
            <w:tcW w:w="2430" w:type="dxa"/>
            <w:tcBorders>
              <w:right w:val="single" w:sz="4" w:space="0" w:color="auto"/>
            </w:tcBorders>
            <w:vAlign w:val="bottom"/>
          </w:tcPr>
          <w:p w:rsidR="00A64369" w:rsidRDefault="00A64369" w:rsidP="002D0341">
            <w:pPr>
              <w:rPr>
                <w:rFonts w:cstheme="minorHAnsi"/>
                <w:szCs w:val="18"/>
              </w:rPr>
            </w:pPr>
            <w:r w:rsidRPr="00B21300">
              <w:rPr>
                <w:rFonts w:cstheme="minorHAnsi"/>
                <w:szCs w:val="18"/>
              </w:rPr>
              <w:t>What was your dog doing b</w:t>
            </w:r>
            <w:r w:rsidR="00C3644A">
              <w:rPr>
                <w:rFonts w:cstheme="minorHAnsi"/>
                <w:szCs w:val="18"/>
              </w:rPr>
              <w:t xml:space="preserve">efore and after the incident? </w:t>
            </w: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Pr="00B21300" w:rsidRDefault="003445EE" w:rsidP="002D0341">
            <w:pPr>
              <w:rPr>
                <w:rFonts w:cstheme="minorHAnsi"/>
                <w:szCs w:val="18"/>
              </w:rPr>
            </w:pPr>
          </w:p>
        </w:tc>
        <w:tc>
          <w:tcPr>
            <w:tcW w:w="7027" w:type="dxa"/>
            <w:tcBorders>
              <w:top w:val="single" w:sz="4" w:space="0" w:color="auto"/>
              <w:left w:val="single" w:sz="4" w:space="0" w:color="auto"/>
              <w:bottom w:val="single" w:sz="4" w:space="0" w:color="auto"/>
              <w:right w:val="single" w:sz="4" w:space="0" w:color="auto"/>
            </w:tcBorders>
            <w:vAlign w:val="bottom"/>
          </w:tcPr>
          <w:p w:rsidR="00A64369" w:rsidRPr="00B21300" w:rsidRDefault="00A64369" w:rsidP="002D0341">
            <w:pPr>
              <w:pStyle w:val="FieldText"/>
              <w:rPr>
                <w:rFonts w:cstheme="minorHAnsi"/>
                <w:szCs w:val="18"/>
              </w:rPr>
            </w:pPr>
          </w:p>
        </w:tc>
      </w:tr>
      <w:tr w:rsidR="00A64369" w:rsidRPr="00B21300" w:rsidTr="00E272C0">
        <w:trPr>
          <w:trHeight w:val="2600"/>
        </w:trPr>
        <w:tc>
          <w:tcPr>
            <w:tcW w:w="2430" w:type="dxa"/>
            <w:tcBorders>
              <w:right w:val="single" w:sz="4" w:space="0" w:color="auto"/>
            </w:tcBorders>
            <w:vAlign w:val="bottom"/>
          </w:tcPr>
          <w:p w:rsidR="00A64369" w:rsidRDefault="00A64369" w:rsidP="002D0341">
            <w:pPr>
              <w:rPr>
                <w:rFonts w:cstheme="minorHAnsi"/>
                <w:szCs w:val="18"/>
              </w:rPr>
            </w:pPr>
            <w:r w:rsidRPr="00B21300">
              <w:rPr>
                <w:rFonts w:cstheme="minorHAnsi"/>
                <w:szCs w:val="18"/>
              </w:rPr>
              <w:t>How did you react?</w:t>
            </w: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Pr="00B21300" w:rsidRDefault="003445EE" w:rsidP="002D0341">
            <w:pPr>
              <w:rPr>
                <w:rFonts w:cstheme="minorHAnsi"/>
                <w:szCs w:val="18"/>
              </w:rPr>
            </w:pPr>
          </w:p>
        </w:tc>
        <w:tc>
          <w:tcPr>
            <w:tcW w:w="7027" w:type="dxa"/>
            <w:tcBorders>
              <w:top w:val="single" w:sz="4" w:space="0" w:color="auto"/>
              <w:left w:val="single" w:sz="4" w:space="0" w:color="auto"/>
              <w:bottom w:val="single" w:sz="4" w:space="0" w:color="auto"/>
              <w:right w:val="single" w:sz="4" w:space="0" w:color="auto"/>
            </w:tcBorders>
            <w:vAlign w:val="bottom"/>
          </w:tcPr>
          <w:p w:rsidR="00A64369" w:rsidRPr="00B21300" w:rsidRDefault="00A64369" w:rsidP="002D0341">
            <w:pPr>
              <w:pStyle w:val="FieldText"/>
              <w:rPr>
                <w:rFonts w:cstheme="minorHAnsi"/>
                <w:szCs w:val="18"/>
              </w:rPr>
            </w:pPr>
          </w:p>
        </w:tc>
      </w:tr>
      <w:tr w:rsidR="00A64369" w:rsidRPr="00B21300" w:rsidTr="00E272C0">
        <w:trPr>
          <w:trHeight w:val="1880"/>
        </w:trPr>
        <w:tc>
          <w:tcPr>
            <w:tcW w:w="2430" w:type="dxa"/>
            <w:tcBorders>
              <w:right w:val="single" w:sz="4" w:space="0" w:color="auto"/>
            </w:tcBorders>
            <w:vAlign w:val="bottom"/>
          </w:tcPr>
          <w:p w:rsidR="00A64369" w:rsidRPr="00E272C0" w:rsidRDefault="00A64369" w:rsidP="002D0341">
            <w:pPr>
              <w:rPr>
                <w:rFonts w:cstheme="minorHAnsi"/>
                <w:szCs w:val="18"/>
              </w:rPr>
            </w:pPr>
            <w:r w:rsidRPr="00E272C0">
              <w:rPr>
                <w:rFonts w:cstheme="minorHAnsi"/>
                <w:szCs w:val="18"/>
              </w:rPr>
              <w:t>Please describe the third most recent episode that you remember.</w:t>
            </w:r>
            <w:r w:rsidR="00E272C0">
              <w:rPr>
                <w:rFonts w:cstheme="minorHAnsi"/>
                <w:szCs w:val="18"/>
              </w:rPr>
              <w:t xml:space="preserve"> </w:t>
            </w:r>
            <w:r w:rsidRPr="00E272C0">
              <w:rPr>
                <w:rFonts w:cstheme="minorHAnsi"/>
                <w:szCs w:val="18"/>
              </w:rPr>
              <w:t>When was it? Please describe in detail:</w:t>
            </w:r>
          </w:p>
          <w:p w:rsidR="003445EE" w:rsidRDefault="003445EE" w:rsidP="002D0341">
            <w:pPr>
              <w:rPr>
                <w:rFonts w:cstheme="minorHAnsi"/>
                <w:b/>
                <w:szCs w:val="18"/>
              </w:rPr>
            </w:pPr>
          </w:p>
          <w:p w:rsidR="003445EE" w:rsidRDefault="003445EE" w:rsidP="002D0341">
            <w:pPr>
              <w:rPr>
                <w:rFonts w:cstheme="minorHAnsi"/>
                <w:b/>
                <w:szCs w:val="18"/>
              </w:rPr>
            </w:pPr>
          </w:p>
          <w:p w:rsidR="003445EE" w:rsidRDefault="003445EE" w:rsidP="002D0341">
            <w:pPr>
              <w:rPr>
                <w:rFonts w:cstheme="minorHAnsi"/>
                <w:b/>
                <w:szCs w:val="18"/>
              </w:rPr>
            </w:pPr>
          </w:p>
          <w:p w:rsidR="003445EE" w:rsidRDefault="003445EE" w:rsidP="002D0341">
            <w:pPr>
              <w:rPr>
                <w:rFonts w:cstheme="minorHAnsi"/>
                <w:b/>
                <w:szCs w:val="18"/>
              </w:rPr>
            </w:pPr>
          </w:p>
          <w:p w:rsidR="003445EE" w:rsidRPr="00B21300" w:rsidRDefault="003445EE" w:rsidP="002D0341">
            <w:pPr>
              <w:rPr>
                <w:rFonts w:cstheme="minorHAnsi"/>
                <w:szCs w:val="18"/>
              </w:rPr>
            </w:pPr>
          </w:p>
        </w:tc>
        <w:tc>
          <w:tcPr>
            <w:tcW w:w="7027" w:type="dxa"/>
            <w:tcBorders>
              <w:top w:val="single" w:sz="4" w:space="0" w:color="auto"/>
              <w:left w:val="single" w:sz="4" w:space="0" w:color="auto"/>
              <w:bottom w:val="single" w:sz="4" w:space="0" w:color="auto"/>
              <w:right w:val="single" w:sz="4" w:space="0" w:color="auto"/>
            </w:tcBorders>
            <w:vAlign w:val="bottom"/>
          </w:tcPr>
          <w:p w:rsidR="00A64369" w:rsidRPr="00B21300" w:rsidRDefault="00A64369" w:rsidP="002D0341">
            <w:pPr>
              <w:pStyle w:val="FieldText"/>
              <w:rPr>
                <w:rFonts w:cstheme="minorHAnsi"/>
                <w:szCs w:val="18"/>
              </w:rPr>
            </w:pPr>
          </w:p>
        </w:tc>
      </w:tr>
      <w:tr w:rsidR="00A64369" w:rsidRPr="00B21300" w:rsidTr="00E272C0">
        <w:trPr>
          <w:trHeight w:val="1970"/>
        </w:trPr>
        <w:tc>
          <w:tcPr>
            <w:tcW w:w="2430" w:type="dxa"/>
            <w:tcBorders>
              <w:right w:val="single" w:sz="4" w:space="0" w:color="auto"/>
            </w:tcBorders>
            <w:vAlign w:val="bottom"/>
          </w:tcPr>
          <w:p w:rsidR="00A64369" w:rsidRDefault="00A64369" w:rsidP="002D0341">
            <w:pPr>
              <w:rPr>
                <w:rFonts w:cstheme="minorHAnsi"/>
                <w:szCs w:val="18"/>
              </w:rPr>
            </w:pPr>
            <w:r w:rsidRPr="00B21300">
              <w:rPr>
                <w:rFonts w:cstheme="minorHAnsi"/>
                <w:szCs w:val="18"/>
              </w:rPr>
              <w:t>What was your dog doing before and after the i</w:t>
            </w:r>
            <w:r w:rsidR="00C3644A">
              <w:rPr>
                <w:rFonts w:cstheme="minorHAnsi"/>
                <w:szCs w:val="18"/>
              </w:rPr>
              <w:t xml:space="preserve">ncident? </w:t>
            </w: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Pr="00B21300" w:rsidRDefault="003445EE" w:rsidP="002D0341">
            <w:pPr>
              <w:rPr>
                <w:rFonts w:cstheme="minorHAnsi"/>
                <w:szCs w:val="18"/>
              </w:rPr>
            </w:pPr>
          </w:p>
        </w:tc>
        <w:tc>
          <w:tcPr>
            <w:tcW w:w="7027" w:type="dxa"/>
            <w:tcBorders>
              <w:top w:val="single" w:sz="4" w:space="0" w:color="auto"/>
              <w:left w:val="single" w:sz="4" w:space="0" w:color="auto"/>
              <w:bottom w:val="single" w:sz="4" w:space="0" w:color="auto"/>
              <w:right w:val="single" w:sz="4" w:space="0" w:color="auto"/>
            </w:tcBorders>
            <w:vAlign w:val="bottom"/>
          </w:tcPr>
          <w:p w:rsidR="00A64369" w:rsidRPr="00B21300" w:rsidRDefault="00A64369" w:rsidP="002D0341">
            <w:pPr>
              <w:pStyle w:val="FieldText"/>
              <w:rPr>
                <w:rFonts w:cstheme="minorHAnsi"/>
                <w:szCs w:val="18"/>
              </w:rPr>
            </w:pPr>
          </w:p>
        </w:tc>
      </w:tr>
      <w:tr w:rsidR="00A64369" w:rsidRPr="00B21300" w:rsidTr="00E272C0">
        <w:trPr>
          <w:trHeight w:val="1250"/>
        </w:trPr>
        <w:tc>
          <w:tcPr>
            <w:tcW w:w="2430" w:type="dxa"/>
            <w:tcBorders>
              <w:right w:val="single" w:sz="4" w:space="0" w:color="auto"/>
            </w:tcBorders>
            <w:vAlign w:val="bottom"/>
          </w:tcPr>
          <w:p w:rsidR="00A64369" w:rsidRDefault="00A64369" w:rsidP="002D0341">
            <w:pPr>
              <w:rPr>
                <w:rFonts w:cstheme="minorHAnsi"/>
                <w:szCs w:val="18"/>
              </w:rPr>
            </w:pPr>
            <w:r w:rsidRPr="00B21300">
              <w:rPr>
                <w:rFonts w:cstheme="minorHAnsi"/>
                <w:szCs w:val="18"/>
              </w:rPr>
              <w:t>How did you react?</w:t>
            </w: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Default="003445EE" w:rsidP="002D0341">
            <w:pPr>
              <w:rPr>
                <w:rFonts w:cstheme="minorHAnsi"/>
                <w:szCs w:val="18"/>
              </w:rPr>
            </w:pPr>
          </w:p>
          <w:p w:rsidR="003445EE" w:rsidRPr="00B21300" w:rsidRDefault="003445EE" w:rsidP="00EC2072">
            <w:pPr>
              <w:rPr>
                <w:rFonts w:cstheme="minorHAnsi"/>
                <w:szCs w:val="18"/>
              </w:rPr>
            </w:pPr>
          </w:p>
        </w:tc>
        <w:tc>
          <w:tcPr>
            <w:tcW w:w="7027" w:type="dxa"/>
            <w:tcBorders>
              <w:top w:val="single" w:sz="4" w:space="0" w:color="auto"/>
              <w:left w:val="single" w:sz="4" w:space="0" w:color="auto"/>
              <w:bottom w:val="single" w:sz="4" w:space="0" w:color="auto"/>
              <w:right w:val="single" w:sz="4" w:space="0" w:color="auto"/>
            </w:tcBorders>
            <w:vAlign w:val="bottom"/>
          </w:tcPr>
          <w:p w:rsidR="00A64369" w:rsidRPr="00B21300" w:rsidRDefault="00A64369" w:rsidP="002D0341">
            <w:pPr>
              <w:pStyle w:val="FieldText"/>
              <w:rPr>
                <w:rFonts w:cstheme="minorHAnsi"/>
                <w:szCs w:val="18"/>
              </w:rPr>
            </w:pPr>
          </w:p>
        </w:tc>
      </w:tr>
    </w:tbl>
    <w:p w:rsidR="00A64369" w:rsidRPr="00B21300" w:rsidRDefault="00A64369" w:rsidP="00A64369">
      <w:pPr>
        <w:pStyle w:val="Heading2"/>
        <w:rPr>
          <w:rFonts w:asciiTheme="minorHAnsi" w:hAnsiTheme="minorHAnsi" w:cstheme="minorHAnsi"/>
          <w:sz w:val="18"/>
          <w:szCs w:val="18"/>
        </w:rPr>
      </w:pPr>
      <w:r w:rsidRPr="00B21300">
        <w:rPr>
          <w:rFonts w:asciiTheme="minorHAnsi" w:hAnsiTheme="minorHAnsi" w:cstheme="minorHAnsi"/>
          <w:sz w:val="18"/>
          <w:szCs w:val="18"/>
        </w:rPr>
        <w:t xml:space="preserve">Aggression Screen </w:t>
      </w:r>
    </w:p>
    <w:tbl>
      <w:tblPr>
        <w:tblW w:w="5000" w:type="pct"/>
        <w:tblLayout w:type="fixed"/>
        <w:tblCellMar>
          <w:left w:w="0" w:type="dxa"/>
          <w:right w:w="0" w:type="dxa"/>
        </w:tblCellMar>
        <w:tblLook w:val="0000" w:firstRow="0" w:lastRow="0" w:firstColumn="0" w:lastColumn="0" w:noHBand="0" w:noVBand="0"/>
      </w:tblPr>
      <w:tblGrid>
        <w:gridCol w:w="1890"/>
        <w:gridCol w:w="2880"/>
        <w:gridCol w:w="2610"/>
        <w:gridCol w:w="1980"/>
      </w:tblGrid>
      <w:tr w:rsidR="00A64369" w:rsidRPr="00B21300">
        <w:trPr>
          <w:trHeight w:val="432"/>
        </w:trPr>
        <w:tc>
          <w:tcPr>
            <w:tcW w:w="1890" w:type="dxa"/>
            <w:vAlign w:val="bottom"/>
          </w:tcPr>
          <w:p w:rsidR="00A64369" w:rsidRPr="00E272C0" w:rsidRDefault="008A3BB2" w:rsidP="002D0341">
            <w:pPr>
              <w:rPr>
                <w:rFonts w:cstheme="minorHAnsi"/>
                <w:szCs w:val="18"/>
              </w:rPr>
            </w:pPr>
            <w:r w:rsidRPr="00E272C0">
              <w:rPr>
                <w:rFonts w:cstheme="minorHAnsi"/>
                <w:szCs w:val="18"/>
              </w:rPr>
              <w:t>Has your dog ever bitten a person?</w:t>
            </w:r>
          </w:p>
        </w:tc>
        <w:tc>
          <w:tcPr>
            <w:tcW w:w="2880" w:type="dxa"/>
            <w:tcBorders>
              <w:bottom w:val="single" w:sz="4" w:space="0" w:color="auto"/>
            </w:tcBorders>
            <w:vAlign w:val="bottom"/>
          </w:tcPr>
          <w:p w:rsidR="00A64369" w:rsidRPr="00B21300" w:rsidRDefault="00A64369" w:rsidP="002D0341">
            <w:pPr>
              <w:pStyle w:val="FieldText"/>
              <w:rPr>
                <w:rFonts w:cstheme="minorHAnsi"/>
                <w:szCs w:val="18"/>
              </w:rPr>
            </w:pPr>
          </w:p>
        </w:tc>
        <w:tc>
          <w:tcPr>
            <w:tcW w:w="2610" w:type="dxa"/>
            <w:vAlign w:val="bottom"/>
          </w:tcPr>
          <w:p w:rsidR="00A64369" w:rsidRPr="00B21300" w:rsidRDefault="008A3BB2" w:rsidP="002D0341">
            <w:pPr>
              <w:rPr>
                <w:rFonts w:cstheme="minorHAnsi"/>
                <w:szCs w:val="18"/>
              </w:rPr>
            </w:pPr>
            <w:r w:rsidRPr="00B21300">
              <w:rPr>
                <w:rFonts w:cstheme="minorHAnsi"/>
                <w:szCs w:val="18"/>
              </w:rPr>
              <w:t>If yes, was it reported?</w:t>
            </w:r>
          </w:p>
        </w:tc>
        <w:tc>
          <w:tcPr>
            <w:tcW w:w="1980" w:type="dxa"/>
            <w:tcBorders>
              <w:bottom w:val="single" w:sz="4" w:space="0" w:color="auto"/>
            </w:tcBorders>
            <w:vAlign w:val="bottom"/>
          </w:tcPr>
          <w:p w:rsidR="00A64369" w:rsidRPr="00B21300" w:rsidRDefault="00A64369" w:rsidP="002D0341">
            <w:pPr>
              <w:pStyle w:val="FieldText"/>
              <w:rPr>
                <w:rFonts w:cstheme="minorHAnsi"/>
                <w:szCs w:val="18"/>
              </w:rPr>
            </w:pPr>
          </w:p>
        </w:tc>
      </w:tr>
      <w:tr w:rsidR="00A64369" w:rsidRPr="00B21300">
        <w:trPr>
          <w:trHeight w:val="620"/>
        </w:trPr>
        <w:tc>
          <w:tcPr>
            <w:tcW w:w="1890" w:type="dxa"/>
            <w:vAlign w:val="bottom"/>
          </w:tcPr>
          <w:p w:rsidR="00A64369" w:rsidRPr="00B21300" w:rsidRDefault="008A3BB2" w:rsidP="002D0341">
            <w:pPr>
              <w:rPr>
                <w:rFonts w:cstheme="minorHAnsi"/>
                <w:szCs w:val="18"/>
              </w:rPr>
            </w:pPr>
            <w:r w:rsidRPr="00B21300">
              <w:rPr>
                <w:rFonts w:cstheme="minorHAnsi"/>
                <w:szCs w:val="18"/>
              </w:rPr>
              <w:lastRenderedPageBreak/>
              <w:t>Was your dog quarantined?</w:t>
            </w:r>
          </w:p>
        </w:tc>
        <w:tc>
          <w:tcPr>
            <w:tcW w:w="2880" w:type="dxa"/>
            <w:tcBorders>
              <w:top w:val="single" w:sz="4" w:space="0" w:color="auto"/>
              <w:bottom w:val="single" w:sz="4" w:space="0" w:color="auto"/>
            </w:tcBorders>
            <w:vAlign w:val="bottom"/>
          </w:tcPr>
          <w:p w:rsidR="00A64369" w:rsidRPr="00B21300" w:rsidRDefault="00A64369" w:rsidP="002D0341">
            <w:pPr>
              <w:pStyle w:val="FieldText"/>
              <w:rPr>
                <w:rFonts w:cstheme="minorHAnsi"/>
                <w:szCs w:val="18"/>
              </w:rPr>
            </w:pPr>
          </w:p>
        </w:tc>
        <w:tc>
          <w:tcPr>
            <w:tcW w:w="2610" w:type="dxa"/>
            <w:vAlign w:val="bottom"/>
          </w:tcPr>
          <w:p w:rsidR="00A64369" w:rsidRPr="00B21300" w:rsidRDefault="008A3BB2" w:rsidP="002D0341">
            <w:pPr>
              <w:rPr>
                <w:rFonts w:cstheme="minorHAnsi"/>
                <w:szCs w:val="18"/>
              </w:rPr>
            </w:pPr>
            <w:r w:rsidRPr="00B21300">
              <w:rPr>
                <w:rFonts w:cstheme="minorHAnsi"/>
                <w:szCs w:val="18"/>
              </w:rPr>
              <w:t>Did the bite require medical treatment?</w:t>
            </w:r>
          </w:p>
        </w:tc>
        <w:tc>
          <w:tcPr>
            <w:tcW w:w="1980" w:type="dxa"/>
            <w:tcBorders>
              <w:top w:val="single" w:sz="4" w:space="0" w:color="auto"/>
              <w:bottom w:val="single" w:sz="4" w:space="0" w:color="auto"/>
            </w:tcBorders>
            <w:vAlign w:val="bottom"/>
          </w:tcPr>
          <w:p w:rsidR="00A64369" w:rsidRPr="00B21300" w:rsidRDefault="00A64369" w:rsidP="002D0341">
            <w:pPr>
              <w:pStyle w:val="FieldText"/>
              <w:rPr>
                <w:rFonts w:cstheme="minorHAnsi"/>
                <w:szCs w:val="18"/>
              </w:rPr>
            </w:pPr>
          </w:p>
        </w:tc>
      </w:tr>
      <w:tr w:rsidR="00A64369" w:rsidRPr="00B21300">
        <w:trPr>
          <w:trHeight w:val="800"/>
        </w:trPr>
        <w:tc>
          <w:tcPr>
            <w:tcW w:w="1890" w:type="dxa"/>
            <w:vAlign w:val="bottom"/>
          </w:tcPr>
          <w:p w:rsidR="00A64369" w:rsidRPr="00B21300" w:rsidRDefault="008A3BB2" w:rsidP="002D0341">
            <w:pPr>
              <w:rPr>
                <w:rFonts w:cstheme="minorHAnsi"/>
                <w:b/>
                <w:szCs w:val="18"/>
              </w:rPr>
            </w:pPr>
            <w:r w:rsidRPr="00B21300">
              <w:rPr>
                <w:rFonts w:cstheme="minorHAnsi"/>
                <w:b/>
                <w:szCs w:val="18"/>
              </w:rPr>
              <w:t>Has your dog ever bitten another animal?</w:t>
            </w:r>
          </w:p>
        </w:tc>
        <w:tc>
          <w:tcPr>
            <w:tcW w:w="2880" w:type="dxa"/>
            <w:tcBorders>
              <w:top w:val="single" w:sz="4" w:space="0" w:color="auto"/>
              <w:bottom w:val="single" w:sz="4" w:space="0" w:color="auto"/>
            </w:tcBorders>
            <w:vAlign w:val="bottom"/>
          </w:tcPr>
          <w:p w:rsidR="00A64369" w:rsidRPr="00B21300" w:rsidRDefault="00A64369" w:rsidP="002D0341">
            <w:pPr>
              <w:pStyle w:val="FieldText"/>
              <w:rPr>
                <w:rFonts w:cstheme="minorHAnsi"/>
                <w:szCs w:val="18"/>
              </w:rPr>
            </w:pPr>
          </w:p>
        </w:tc>
        <w:tc>
          <w:tcPr>
            <w:tcW w:w="2610" w:type="dxa"/>
            <w:vAlign w:val="bottom"/>
          </w:tcPr>
          <w:p w:rsidR="00A64369" w:rsidRPr="00B21300" w:rsidRDefault="008A3BB2" w:rsidP="002D0341">
            <w:pPr>
              <w:rPr>
                <w:rFonts w:cstheme="minorHAnsi"/>
                <w:szCs w:val="18"/>
              </w:rPr>
            </w:pPr>
            <w:r w:rsidRPr="00B21300">
              <w:rPr>
                <w:rFonts w:cstheme="minorHAnsi"/>
                <w:szCs w:val="18"/>
              </w:rPr>
              <w:t>If yes, what kind?</w:t>
            </w:r>
          </w:p>
        </w:tc>
        <w:tc>
          <w:tcPr>
            <w:tcW w:w="1980" w:type="dxa"/>
            <w:tcBorders>
              <w:top w:val="single" w:sz="4" w:space="0" w:color="auto"/>
              <w:bottom w:val="single" w:sz="4" w:space="0" w:color="auto"/>
            </w:tcBorders>
            <w:vAlign w:val="bottom"/>
          </w:tcPr>
          <w:p w:rsidR="00A64369" w:rsidRPr="00B21300" w:rsidRDefault="00A64369" w:rsidP="002D0341">
            <w:pPr>
              <w:pStyle w:val="FieldText"/>
              <w:rPr>
                <w:rFonts w:cstheme="minorHAnsi"/>
                <w:szCs w:val="18"/>
              </w:rPr>
            </w:pPr>
          </w:p>
        </w:tc>
      </w:tr>
      <w:tr w:rsidR="008A3BB2" w:rsidRPr="00B21300">
        <w:trPr>
          <w:trHeight w:val="432"/>
        </w:trPr>
        <w:tc>
          <w:tcPr>
            <w:tcW w:w="1890" w:type="dxa"/>
            <w:vAlign w:val="bottom"/>
          </w:tcPr>
          <w:p w:rsidR="008A3BB2" w:rsidRPr="00B21300" w:rsidRDefault="008A3BB2" w:rsidP="002D0341">
            <w:pPr>
              <w:rPr>
                <w:rFonts w:cstheme="minorHAnsi"/>
                <w:szCs w:val="18"/>
              </w:rPr>
            </w:pPr>
            <w:r w:rsidRPr="00B21300">
              <w:rPr>
                <w:rFonts w:cstheme="minorHAnsi"/>
                <w:szCs w:val="18"/>
              </w:rPr>
              <w:t>Was it reported?</w:t>
            </w:r>
          </w:p>
        </w:tc>
        <w:tc>
          <w:tcPr>
            <w:tcW w:w="2880" w:type="dxa"/>
            <w:tcBorders>
              <w:top w:val="single" w:sz="4" w:space="0" w:color="auto"/>
              <w:bottom w:val="single" w:sz="4" w:space="0" w:color="auto"/>
            </w:tcBorders>
            <w:vAlign w:val="bottom"/>
          </w:tcPr>
          <w:p w:rsidR="008A3BB2" w:rsidRPr="00B21300" w:rsidRDefault="008A3BB2" w:rsidP="002D0341">
            <w:pPr>
              <w:pStyle w:val="FieldText"/>
              <w:rPr>
                <w:rFonts w:cstheme="minorHAnsi"/>
                <w:szCs w:val="18"/>
              </w:rPr>
            </w:pPr>
          </w:p>
        </w:tc>
        <w:tc>
          <w:tcPr>
            <w:tcW w:w="2610" w:type="dxa"/>
            <w:vAlign w:val="bottom"/>
          </w:tcPr>
          <w:p w:rsidR="008A3BB2" w:rsidRPr="00B21300" w:rsidRDefault="008A3BB2" w:rsidP="002D0341">
            <w:pPr>
              <w:rPr>
                <w:rFonts w:cstheme="minorHAnsi"/>
                <w:szCs w:val="18"/>
              </w:rPr>
            </w:pPr>
            <w:r w:rsidRPr="00B21300">
              <w:rPr>
                <w:rFonts w:cstheme="minorHAnsi"/>
                <w:szCs w:val="18"/>
              </w:rPr>
              <w:t>Was your dog quarantined?</w:t>
            </w:r>
          </w:p>
        </w:tc>
        <w:tc>
          <w:tcPr>
            <w:tcW w:w="1980" w:type="dxa"/>
            <w:tcBorders>
              <w:top w:val="single" w:sz="4" w:space="0" w:color="auto"/>
              <w:bottom w:val="single" w:sz="4" w:space="0" w:color="auto"/>
            </w:tcBorders>
            <w:vAlign w:val="bottom"/>
          </w:tcPr>
          <w:p w:rsidR="008A3BB2" w:rsidRPr="00B21300" w:rsidRDefault="008A3BB2" w:rsidP="002D0341">
            <w:pPr>
              <w:pStyle w:val="FieldText"/>
              <w:rPr>
                <w:rFonts w:cstheme="minorHAnsi"/>
                <w:szCs w:val="18"/>
              </w:rPr>
            </w:pPr>
          </w:p>
        </w:tc>
      </w:tr>
      <w:tr w:rsidR="008A3BB2" w:rsidRPr="00B21300">
        <w:trPr>
          <w:gridAfter w:val="2"/>
          <w:wAfter w:w="4590" w:type="dxa"/>
          <w:trHeight w:val="432"/>
        </w:trPr>
        <w:tc>
          <w:tcPr>
            <w:tcW w:w="1890" w:type="dxa"/>
            <w:vAlign w:val="bottom"/>
          </w:tcPr>
          <w:p w:rsidR="008A3BB2" w:rsidRPr="00B21300" w:rsidRDefault="008A3BB2" w:rsidP="002D0341">
            <w:pPr>
              <w:rPr>
                <w:rFonts w:cstheme="minorHAnsi"/>
                <w:szCs w:val="18"/>
              </w:rPr>
            </w:pPr>
            <w:r w:rsidRPr="00B21300">
              <w:rPr>
                <w:rFonts w:cstheme="minorHAnsi"/>
                <w:szCs w:val="18"/>
              </w:rPr>
              <w:t>Did the bite require medical treatment?</w:t>
            </w:r>
          </w:p>
        </w:tc>
        <w:tc>
          <w:tcPr>
            <w:tcW w:w="2880" w:type="dxa"/>
            <w:tcBorders>
              <w:top w:val="single" w:sz="4" w:space="0" w:color="auto"/>
              <w:bottom w:val="single" w:sz="4" w:space="0" w:color="auto"/>
            </w:tcBorders>
            <w:vAlign w:val="bottom"/>
          </w:tcPr>
          <w:p w:rsidR="008A3BB2" w:rsidRPr="00B21300" w:rsidRDefault="008A3BB2" w:rsidP="002D0341">
            <w:pPr>
              <w:pStyle w:val="FieldText"/>
              <w:rPr>
                <w:rFonts w:cstheme="minorHAnsi"/>
                <w:szCs w:val="18"/>
              </w:rPr>
            </w:pPr>
          </w:p>
        </w:tc>
      </w:tr>
    </w:tbl>
    <w:p w:rsidR="006201E2" w:rsidRDefault="006201E2" w:rsidP="00B21300">
      <w:pPr>
        <w:pStyle w:val="BodyText3"/>
        <w:ind w:right="-180"/>
        <w:rPr>
          <w:rFonts w:asciiTheme="minorHAnsi" w:hAnsiTheme="minorHAnsi" w:cstheme="minorHAnsi"/>
          <w:i w:val="0"/>
          <w:sz w:val="18"/>
          <w:szCs w:val="18"/>
        </w:rPr>
      </w:pPr>
    </w:p>
    <w:p w:rsidR="006201E2" w:rsidRDefault="006201E2" w:rsidP="00B21300">
      <w:pPr>
        <w:pStyle w:val="BodyText3"/>
        <w:ind w:right="-180"/>
        <w:rPr>
          <w:rFonts w:asciiTheme="minorHAnsi" w:hAnsiTheme="minorHAnsi" w:cstheme="minorHAnsi"/>
          <w:i w:val="0"/>
          <w:sz w:val="18"/>
          <w:szCs w:val="18"/>
        </w:rPr>
      </w:pPr>
    </w:p>
    <w:p w:rsidR="00B21300" w:rsidRPr="00B21300" w:rsidRDefault="00B21300" w:rsidP="00B21300">
      <w:pPr>
        <w:pStyle w:val="BodyText3"/>
        <w:ind w:right="-180"/>
        <w:rPr>
          <w:rFonts w:asciiTheme="minorHAnsi" w:hAnsiTheme="minorHAnsi" w:cstheme="minorHAnsi"/>
          <w:i w:val="0"/>
          <w:sz w:val="18"/>
          <w:szCs w:val="18"/>
        </w:rPr>
      </w:pPr>
      <w:r w:rsidRPr="00B21300">
        <w:rPr>
          <w:rFonts w:asciiTheme="minorHAnsi" w:hAnsiTheme="minorHAnsi" w:cstheme="minorHAnsi"/>
          <w:i w:val="0"/>
          <w:sz w:val="18"/>
          <w:szCs w:val="18"/>
        </w:rPr>
        <w:t>Please indicate your dog’s reaction to the following situations by placing an “X” in the appropriate column.</w:t>
      </w:r>
    </w:p>
    <w:tbl>
      <w:tblPr>
        <w:tblW w:w="10908" w:type="dxa"/>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080"/>
        <w:gridCol w:w="720"/>
        <w:gridCol w:w="900"/>
        <w:gridCol w:w="720"/>
        <w:gridCol w:w="900"/>
        <w:gridCol w:w="712"/>
        <w:gridCol w:w="688"/>
        <w:gridCol w:w="688"/>
      </w:tblGrid>
      <w:tr w:rsidR="00B21300" w:rsidRPr="00B21300">
        <w:tc>
          <w:tcPr>
            <w:tcW w:w="4500" w:type="dxa"/>
          </w:tcPr>
          <w:p w:rsidR="00B21300" w:rsidRPr="00B21300" w:rsidRDefault="00B21300" w:rsidP="00B21300">
            <w:pPr>
              <w:rPr>
                <w:rFonts w:cstheme="minorHAnsi"/>
                <w:szCs w:val="18"/>
              </w:rPr>
            </w:pPr>
            <w:r w:rsidRPr="00B21300">
              <w:rPr>
                <w:rFonts w:cstheme="minorHAnsi"/>
                <w:szCs w:val="18"/>
              </w:rPr>
              <w:t>Situations</w:t>
            </w:r>
          </w:p>
        </w:tc>
        <w:tc>
          <w:tcPr>
            <w:tcW w:w="1080" w:type="dxa"/>
          </w:tcPr>
          <w:p w:rsidR="00B21300" w:rsidRPr="00B21300" w:rsidRDefault="00B21300" w:rsidP="002D0341">
            <w:pPr>
              <w:jc w:val="center"/>
              <w:rPr>
                <w:rFonts w:cstheme="minorHAnsi"/>
                <w:szCs w:val="18"/>
              </w:rPr>
            </w:pPr>
            <w:r w:rsidRPr="00B21300">
              <w:rPr>
                <w:rFonts w:cstheme="minorHAnsi"/>
                <w:szCs w:val="18"/>
              </w:rPr>
              <w:t>No reaction</w:t>
            </w:r>
          </w:p>
        </w:tc>
        <w:tc>
          <w:tcPr>
            <w:tcW w:w="720" w:type="dxa"/>
          </w:tcPr>
          <w:p w:rsidR="00B21300" w:rsidRPr="00B21300" w:rsidRDefault="00B21300" w:rsidP="002D0341">
            <w:pPr>
              <w:rPr>
                <w:rFonts w:cstheme="minorHAnsi"/>
                <w:szCs w:val="18"/>
              </w:rPr>
            </w:pPr>
            <w:r w:rsidRPr="00B21300">
              <w:rPr>
                <w:rFonts w:cstheme="minorHAnsi"/>
                <w:szCs w:val="18"/>
              </w:rPr>
              <w:t>Lift lip</w:t>
            </w:r>
          </w:p>
        </w:tc>
        <w:tc>
          <w:tcPr>
            <w:tcW w:w="900" w:type="dxa"/>
          </w:tcPr>
          <w:p w:rsidR="00B21300" w:rsidRPr="00B21300" w:rsidRDefault="00B21300" w:rsidP="002D0341">
            <w:pPr>
              <w:jc w:val="center"/>
              <w:rPr>
                <w:rFonts w:cstheme="minorHAnsi"/>
                <w:szCs w:val="18"/>
              </w:rPr>
            </w:pPr>
            <w:r w:rsidRPr="00B21300">
              <w:rPr>
                <w:rFonts w:cstheme="minorHAnsi"/>
                <w:szCs w:val="18"/>
              </w:rPr>
              <w:t>Growl</w:t>
            </w:r>
          </w:p>
        </w:tc>
        <w:tc>
          <w:tcPr>
            <w:tcW w:w="720" w:type="dxa"/>
          </w:tcPr>
          <w:p w:rsidR="00B21300" w:rsidRPr="00B21300" w:rsidRDefault="00B21300" w:rsidP="002D0341">
            <w:pPr>
              <w:jc w:val="center"/>
              <w:rPr>
                <w:rFonts w:cstheme="minorHAnsi"/>
                <w:szCs w:val="18"/>
              </w:rPr>
            </w:pPr>
            <w:r w:rsidRPr="00B21300">
              <w:rPr>
                <w:rFonts w:cstheme="minorHAnsi"/>
                <w:szCs w:val="18"/>
              </w:rPr>
              <w:t>Bark</w:t>
            </w:r>
          </w:p>
        </w:tc>
        <w:tc>
          <w:tcPr>
            <w:tcW w:w="900" w:type="dxa"/>
          </w:tcPr>
          <w:p w:rsidR="00B21300" w:rsidRPr="00B21300" w:rsidRDefault="00B21300" w:rsidP="002D0341">
            <w:pPr>
              <w:pStyle w:val="BodyText"/>
              <w:rPr>
                <w:rFonts w:asciiTheme="minorHAnsi" w:hAnsiTheme="minorHAnsi" w:cstheme="minorHAnsi"/>
                <w:b w:val="0"/>
                <w:sz w:val="18"/>
                <w:szCs w:val="18"/>
              </w:rPr>
            </w:pPr>
            <w:r w:rsidRPr="00B21300">
              <w:rPr>
                <w:rFonts w:asciiTheme="minorHAnsi" w:hAnsiTheme="minorHAnsi" w:cstheme="minorHAnsi"/>
                <w:b w:val="0"/>
                <w:sz w:val="18"/>
                <w:szCs w:val="18"/>
              </w:rPr>
              <w:t>Lunge</w:t>
            </w:r>
          </w:p>
        </w:tc>
        <w:tc>
          <w:tcPr>
            <w:tcW w:w="712" w:type="dxa"/>
          </w:tcPr>
          <w:p w:rsidR="00B21300" w:rsidRPr="00B21300" w:rsidRDefault="00B21300" w:rsidP="002D0341">
            <w:pPr>
              <w:pStyle w:val="BodyText"/>
              <w:rPr>
                <w:rFonts w:asciiTheme="minorHAnsi" w:hAnsiTheme="minorHAnsi" w:cstheme="minorHAnsi"/>
                <w:b w:val="0"/>
                <w:sz w:val="18"/>
                <w:szCs w:val="18"/>
              </w:rPr>
            </w:pPr>
            <w:r w:rsidRPr="00B21300">
              <w:rPr>
                <w:rFonts w:asciiTheme="minorHAnsi" w:hAnsiTheme="minorHAnsi" w:cstheme="minorHAnsi"/>
                <w:b w:val="0"/>
                <w:sz w:val="18"/>
                <w:szCs w:val="18"/>
              </w:rPr>
              <w:t>Snap</w:t>
            </w:r>
          </w:p>
        </w:tc>
        <w:tc>
          <w:tcPr>
            <w:tcW w:w="688" w:type="dxa"/>
          </w:tcPr>
          <w:p w:rsidR="00B21300" w:rsidRPr="00B21300" w:rsidRDefault="00B21300" w:rsidP="002D0341">
            <w:pPr>
              <w:pStyle w:val="BodyText"/>
              <w:rPr>
                <w:rFonts w:asciiTheme="minorHAnsi" w:hAnsiTheme="minorHAnsi" w:cstheme="minorHAnsi"/>
                <w:b w:val="0"/>
                <w:sz w:val="18"/>
                <w:szCs w:val="18"/>
              </w:rPr>
            </w:pPr>
            <w:r w:rsidRPr="00B21300">
              <w:rPr>
                <w:rFonts w:asciiTheme="minorHAnsi" w:hAnsiTheme="minorHAnsi" w:cstheme="minorHAnsi"/>
                <w:b w:val="0"/>
                <w:sz w:val="18"/>
                <w:szCs w:val="18"/>
              </w:rPr>
              <w:t>Bite</w:t>
            </w:r>
          </w:p>
        </w:tc>
        <w:tc>
          <w:tcPr>
            <w:tcW w:w="688" w:type="dxa"/>
          </w:tcPr>
          <w:p w:rsidR="00B21300" w:rsidRPr="00B21300" w:rsidRDefault="00B21300" w:rsidP="002D0341">
            <w:pPr>
              <w:jc w:val="center"/>
              <w:rPr>
                <w:rFonts w:cstheme="minorHAnsi"/>
                <w:szCs w:val="18"/>
              </w:rPr>
            </w:pPr>
            <w:r w:rsidRPr="00B21300">
              <w:rPr>
                <w:rFonts w:cstheme="minorHAnsi"/>
                <w:szCs w:val="18"/>
              </w:rPr>
              <w:t>Not tried</w:t>
            </w: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Dog eating out of its bowl…walk by, reach for, or take bowl away</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 xml:space="preserve">Dog is eating real bone…walk by, reach for, or take </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Dog is eating rawhide or pig’s ear…walk by, reach for, take away</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 xml:space="preserve">Dog has stolen food item…walk by, reach for, take </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Dog has stolen non-food item…walk by, reach for, take away</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Dog has toy…walk by, reach for, take away</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 xml:space="preserve">Walk by or disturb sleeping dog </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Push dog off bed/sofa</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Disturb dog while in crate</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Physically restrain dog</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 xml:space="preserve">Pull back by collar when barking </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Lift dog up</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Put on leash, collar, or harness</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Brush/ groom dog</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Trim dog’s nails</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Wipe dog’s  feet or face with towel</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Medicate ears/eyes/give pills</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Cause pain (remove tick, step on tail)</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Hug dog</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Suddenly reach for or over dog</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Push dog into a sit/down</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If dog sitting with a person and another person approaches</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Yell at dog loudly</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Punish with a visual cue (i.e. point a finger)</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Physically punish (scruff, shake, hold muzzle, swat, hit)</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Stare at dog</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Dog at the veterinarian’s office</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Dog at the groomer’s</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Strangers walks past the home or yard</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Stranger approaches the home</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Stranger enters the home</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Stranger walks by/approaches the car</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Going through drive-thru with dog in car</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Dog on leash passes stranger</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Dog on leash approached by stranger</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Dog approached by unfamiliar children</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r w:rsidR="00B21300" w:rsidRPr="00B21300">
        <w:tc>
          <w:tcPr>
            <w:tcW w:w="4500" w:type="dxa"/>
          </w:tcPr>
          <w:p w:rsidR="00B21300" w:rsidRPr="00B21300" w:rsidRDefault="00B21300" w:rsidP="002D0341">
            <w:pPr>
              <w:rPr>
                <w:rFonts w:cstheme="minorHAnsi"/>
                <w:szCs w:val="18"/>
              </w:rPr>
            </w:pPr>
            <w:r w:rsidRPr="00B21300">
              <w:rPr>
                <w:rFonts w:cstheme="minorHAnsi"/>
                <w:szCs w:val="18"/>
              </w:rPr>
              <w:t>Dog on leash approached by another dog</w:t>
            </w:r>
          </w:p>
        </w:tc>
        <w:tc>
          <w:tcPr>
            <w:tcW w:w="108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20" w:type="dxa"/>
          </w:tcPr>
          <w:p w:rsidR="00B21300" w:rsidRPr="00B21300" w:rsidRDefault="00B21300" w:rsidP="002D0341">
            <w:pPr>
              <w:rPr>
                <w:rFonts w:cstheme="minorHAnsi"/>
                <w:szCs w:val="18"/>
              </w:rPr>
            </w:pPr>
          </w:p>
        </w:tc>
        <w:tc>
          <w:tcPr>
            <w:tcW w:w="900" w:type="dxa"/>
          </w:tcPr>
          <w:p w:rsidR="00B21300" w:rsidRPr="00B21300" w:rsidRDefault="00B21300" w:rsidP="002D0341">
            <w:pPr>
              <w:rPr>
                <w:rFonts w:cstheme="minorHAnsi"/>
                <w:szCs w:val="18"/>
              </w:rPr>
            </w:pPr>
          </w:p>
        </w:tc>
        <w:tc>
          <w:tcPr>
            <w:tcW w:w="712"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c>
          <w:tcPr>
            <w:tcW w:w="688" w:type="dxa"/>
          </w:tcPr>
          <w:p w:rsidR="00B21300" w:rsidRPr="00B21300" w:rsidRDefault="00B21300" w:rsidP="002D0341">
            <w:pPr>
              <w:rPr>
                <w:rFonts w:cstheme="minorHAnsi"/>
                <w:szCs w:val="18"/>
              </w:rPr>
            </w:pPr>
          </w:p>
        </w:tc>
      </w:tr>
    </w:tbl>
    <w:p w:rsidR="00E272C0" w:rsidRDefault="00E272C0" w:rsidP="00E272C0"/>
    <w:p w:rsidR="00E272C0" w:rsidRDefault="00E272C0" w:rsidP="00E272C0"/>
    <w:p w:rsidR="00E272C0" w:rsidRPr="00E272C0" w:rsidRDefault="00E272C0" w:rsidP="00E272C0"/>
    <w:p w:rsidR="00B21300" w:rsidRDefault="00B21300" w:rsidP="00B21300">
      <w:pPr>
        <w:pStyle w:val="Heading2"/>
        <w:rPr>
          <w:rFonts w:asciiTheme="minorHAnsi" w:hAnsiTheme="minorHAnsi" w:cstheme="minorHAnsi"/>
          <w:sz w:val="18"/>
          <w:szCs w:val="18"/>
        </w:rPr>
      </w:pPr>
      <w:r w:rsidRPr="00B21300">
        <w:rPr>
          <w:rFonts w:asciiTheme="minorHAnsi" w:hAnsiTheme="minorHAnsi" w:cstheme="minorHAnsi"/>
          <w:sz w:val="18"/>
          <w:szCs w:val="18"/>
        </w:rPr>
        <w:lastRenderedPageBreak/>
        <w:t>Attachment</w:t>
      </w:r>
    </w:p>
    <w:p w:rsidR="00E272C0" w:rsidRPr="00E272C0" w:rsidRDefault="00E272C0" w:rsidP="00E272C0"/>
    <w:tbl>
      <w:tblPr>
        <w:tblW w:w="5000" w:type="pct"/>
        <w:tblLayout w:type="fixed"/>
        <w:tblCellMar>
          <w:left w:w="0" w:type="dxa"/>
          <w:right w:w="0" w:type="dxa"/>
        </w:tblCellMar>
        <w:tblLook w:val="0000" w:firstRow="0" w:lastRow="0" w:firstColumn="0" w:lastColumn="0" w:noHBand="0" w:noVBand="0"/>
      </w:tblPr>
      <w:tblGrid>
        <w:gridCol w:w="4590"/>
        <w:gridCol w:w="2193"/>
        <w:gridCol w:w="2577"/>
      </w:tblGrid>
      <w:tr w:rsidR="00B21300" w:rsidRPr="00B21300">
        <w:trPr>
          <w:trHeight w:val="463"/>
        </w:trPr>
        <w:tc>
          <w:tcPr>
            <w:tcW w:w="4590" w:type="dxa"/>
            <w:vAlign w:val="bottom"/>
          </w:tcPr>
          <w:p w:rsidR="00B21300" w:rsidRPr="00B21300" w:rsidRDefault="00B21300" w:rsidP="002D0341">
            <w:pPr>
              <w:rPr>
                <w:rFonts w:cstheme="minorHAnsi"/>
                <w:szCs w:val="18"/>
              </w:rPr>
            </w:pPr>
            <w:r w:rsidRPr="00B21300">
              <w:rPr>
                <w:rFonts w:cstheme="minorHAnsi"/>
                <w:szCs w:val="18"/>
              </w:rPr>
              <w:t>On a scale of 1 to 10 how serious is this problem to you (1 is not serious, 10 is very serious)?</w:t>
            </w:r>
          </w:p>
        </w:tc>
        <w:tc>
          <w:tcPr>
            <w:tcW w:w="2193" w:type="dxa"/>
            <w:tcBorders>
              <w:bottom w:val="single" w:sz="4" w:space="0" w:color="auto"/>
            </w:tcBorders>
            <w:vAlign w:val="bottom"/>
          </w:tcPr>
          <w:p w:rsidR="00B21300" w:rsidRPr="00B21300" w:rsidRDefault="00B21300" w:rsidP="002D0341">
            <w:pPr>
              <w:pStyle w:val="FieldText"/>
              <w:rPr>
                <w:rFonts w:cstheme="minorHAnsi"/>
                <w:szCs w:val="18"/>
              </w:rPr>
            </w:pPr>
          </w:p>
        </w:tc>
        <w:tc>
          <w:tcPr>
            <w:tcW w:w="2577" w:type="dxa"/>
            <w:tcBorders>
              <w:bottom w:val="single" w:sz="4" w:space="0" w:color="auto"/>
            </w:tcBorders>
            <w:vAlign w:val="bottom"/>
          </w:tcPr>
          <w:p w:rsidR="00B21300" w:rsidRPr="00B21300" w:rsidRDefault="00B21300" w:rsidP="002D0341">
            <w:pPr>
              <w:pStyle w:val="FieldText"/>
              <w:rPr>
                <w:rFonts w:cstheme="minorHAnsi"/>
                <w:szCs w:val="18"/>
              </w:rPr>
            </w:pPr>
          </w:p>
        </w:tc>
      </w:tr>
      <w:tr w:rsidR="00B21300" w:rsidRPr="00B21300">
        <w:trPr>
          <w:trHeight w:val="225"/>
        </w:trPr>
        <w:tc>
          <w:tcPr>
            <w:tcW w:w="4590" w:type="dxa"/>
            <w:vAlign w:val="bottom"/>
          </w:tcPr>
          <w:p w:rsidR="00B21300" w:rsidRPr="00B21300" w:rsidRDefault="00B21300" w:rsidP="002D0341">
            <w:pPr>
              <w:rPr>
                <w:rFonts w:cstheme="minorHAnsi"/>
                <w:szCs w:val="18"/>
              </w:rPr>
            </w:pPr>
          </w:p>
        </w:tc>
        <w:tc>
          <w:tcPr>
            <w:tcW w:w="2193" w:type="dxa"/>
            <w:tcBorders>
              <w:top w:val="single" w:sz="4" w:space="0" w:color="auto"/>
            </w:tcBorders>
            <w:vAlign w:val="bottom"/>
          </w:tcPr>
          <w:p w:rsidR="00B21300" w:rsidRPr="00B21300" w:rsidRDefault="00B21300" w:rsidP="002D0341">
            <w:pPr>
              <w:pStyle w:val="Heading3"/>
              <w:rPr>
                <w:rFonts w:cstheme="minorHAnsi"/>
                <w:sz w:val="18"/>
                <w:szCs w:val="18"/>
              </w:rPr>
            </w:pPr>
          </w:p>
        </w:tc>
        <w:tc>
          <w:tcPr>
            <w:tcW w:w="2577" w:type="dxa"/>
            <w:tcBorders>
              <w:top w:val="single" w:sz="4" w:space="0" w:color="auto"/>
            </w:tcBorders>
            <w:vAlign w:val="bottom"/>
          </w:tcPr>
          <w:p w:rsidR="00B21300" w:rsidRPr="00B21300" w:rsidRDefault="00B21300" w:rsidP="002D0341">
            <w:pPr>
              <w:pStyle w:val="Heading3"/>
              <w:rPr>
                <w:rFonts w:cstheme="minorHAnsi"/>
                <w:sz w:val="18"/>
                <w:szCs w:val="18"/>
              </w:rPr>
            </w:pPr>
          </w:p>
        </w:tc>
      </w:tr>
    </w:tbl>
    <w:p w:rsidR="00B21300" w:rsidRPr="00B21300" w:rsidRDefault="00B21300" w:rsidP="00B21300">
      <w:pPr>
        <w:rPr>
          <w:rFonts w:cstheme="minorHAnsi"/>
          <w:szCs w:val="18"/>
        </w:rPr>
      </w:pPr>
    </w:p>
    <w:tbl>
      <w:tblPr>
        <w:tblW w:w="5000" w:type="pct"/>
        <w:tblLayout w:type="fixed"/>
        <w:tblCellMar>
          <w:left w:w="0" w:type="dxa"/>
          <w:right w:w="0" w:type="dxa"/>
        </w:tblCellMar>
        <w:tblLook w:val="0000" w:firstRow="0" w:lastRow="0" w:firstColumn="0" w:lastColumn="0" w:noHBand="0" w:noVBand="0"/>
      </w:tblPr>
      <w:tblGrid>
        <w:gridCol w:w="1821"/>
        <w:gridCol w:w="7539"/>
      </w:tblGrid>
      <w:tr w:rsidR="00B21300" w:rsidRPr="00B21300">
        <w:trPr>
          <w:trHeight w:val="379"/>
        </w:trPr>
        <w:tc>
          <w:tcPr>
            <w:tcW w:w="1822" w:type="dxa"/>
            <w:vAlign w:val="bottom"/>
          </w:tcPr>
          <w:p w:rsidR="00B21300" w:rsidRPr="00B21300" w:rsidRDefault="00B21300" w:rsidP="002D0341">
            <w:pPr>
              <w:rPr>
                <w:rFonts w:cstheme="minorHAnsi"/>
                <w:szCs w:val="18"/>
              </w:rPr>
            </w:pPr>
            <w:r w:rsidRPr="00B21300">
              <w:rPr>
                <w:rFonts w:cstheme="minorHAnsi"/>
                <w:szCs w:val="18"/>
              </w:rPr>
              <w:t>Why haven’t you given up your pet?</w:t>
            </w:r>
          </w:p>
        </w:tc>
        <w:tc>
          <w:tcPr>
            <w:tcW w:w="7544" w:type="dxa"/>
            <w:tcBorders>
              <w:bottom w:val="single" w:sz="4" w:space="0" w:color="auto"/>
            </w:tcBorders>
            <w:vAlign w:val="bottom"/>
          </w:tcPr>
          <w:p w:rsidR="00B21300" w:rsidRPr="00B21300" w:rsidRDefault="00B21300" w:rsidP="002D0341">
            <w:pPr>
              <w:pStyle w:val="FieldText"/>
              <w:rPr>
                <w:rFonts w:cstheme="minorHAnsi"/>
                <w:szCs w:val="18"/>
              </w:rPr>
            </w:pPr>
          </w:p>
        </w:tc>
      </w:tr>
      <w:tr w:rsidR="00B21300" w:rsidRPr="00B21300">
        <w:trPr>
          <w:trHeight w:val="256"/>
        </w:trPr>
        <w:tc>
          <w:tcPr>
            <w:tcW w:w="1822" w:type="dxa"/>
            <w:vAlign w:val="bottom"/>
          </w:tcPr>
          <w:p w:rsidR="00B21300" w:rsidRPr="00B21300" w:rsidRDefault="00B21300" w:rsidP="002D0341">
            <w:pPr>
              <w:rPr>
                <w:rFonts w:cstheme="minorHAnsi"/>
                <w:szCs w:val="18"/>
              </w:rPr>
            </w:pPr>
          </w:p>
        </w:tc>
        <w:tc>
          <w:tcPr>
            <w:tcW w:w="7544" w:type="dxa"/>
            <w:tcBorders>
              <w:top w:val="single" w:sz="4" w:space="0" w:color="auto"/>
            </w:tcBorders>
            <w:vAlign w:val="bottom"/>
          </w:tcPr>
          <w:p w:rsidR="00B21300" w:rsidRPr="00B21300" w:rsidRDefault="00B21300" w:rsidP="002D0341">
            <w:pPr>
              <w:pStyle w:val="Heading3"/>
              <w:rPr>
                <w:rFonts w:cstheme="minorHAnsi"/>
                <w:sz w:val="18"/>
                <w:szCs w:val="18"/>
              </w:rPr>
            </w:pPr>
          </w:p>
        </w:tc>
      </w:tr>
    </w:tbl>
    <w:p w:rsidR="00B21300" w:rsidRPr="00B21300" w:rsidRDefault="00B21300" w:rsidP="00B21300">
      <w:pPr>
        <w:rPr>
          <w:rFonts w:cstheme="minorHAnsi"/>
          <w:szCs w:val="18"/>
        </w:rPr>
      </w:pPr>
    </w:p>
    <w:tbl>
      <w:tblPr>
        <w:tblW w:w="4997" w:type="pct"/>
        <w:tblLayout w:type="fixed"/>
        <w:tblCellMar>
          <w:left w:w="0" w:type="dxa"/>
          <w:right w:w="0" w:type="dxa"/>
        </w:tblCellMar>
        <w:tblLook w:val="0000" w:firstRow="0" w:lastRow="0" w:firstColumn="0" w:lastColumn="0" w:noHBand="0" w:noVBand="0"/>
      </w:tblPr>
      <w:tblGrid>
        <w:gridCol w:w="2138"/>
        <w:gridCol w:w="7216"/>
      </w:tblGrid>
      <w:tr w:rsidR="00C3644A" w:rsidRPr="00B21300" w:rsidTr="00C3644A">
        <w:trPr>
          <w:trHeight w:val="92"/>
        </w:trPr>
        <w:tc>
          <w:tcPr>
            <w:tcW w:w="2138" w:type="dxa"/>
            <w:vAlign w:val="bottom"/>
          </w:tcPr>
          <w:p w:rsidR="00C3644A" w:rsidRPr="00B21300" w:rsidRDefault="00C3644A" w:rsidP="002D0341">
            <w:pPr>
              <w:rPr>
                <w:rFonts w:cstheme="minorHAnsi"/>
                <w:szCs w:val="18"/>
              </w:rPr>
            </w:pPr>
            <w:r w:rsidRPr="00B21300">
              <w:rPr>
                <w:rFonts w:cstheme="minorHAnsi"/>
                <w:szCs w:val="18"/>
              </w:rPr>
              <w:t>Have you considered putting your dog to sleep?</w:t>
            </w:r>
          </w:p>
        </w:tc>
        <w:tc>
          <w:tcPr>
            <w:tcW w:w="7217" w:type="dxa"/>
            <w:tcBorders>
              <w:bottom w:val="single" w:sz="4" w:space="0" w:color="auto"/>
            </w:tcBorders>
            <w:vAlign w:val="bottom"/>
          </w:tcPr>
          <w:p w:rsidR="00C3644A" w:rsidRPr="00B21300" w:rsidRDefault="00C3644A" w:rsidP="002D0341">
            <w:pPr>
              <w:pStyle w:val="FieldText"/>
              <w:rPr>
                <w:rFonts w:cstheme="minorHAnsi"/>
                <w:szCs w:val="18"/>
              </w:rPr>
            </w:pPr>
          </w:p>
        </w:tc>
      </w:tr>
    </w:tbl>
    <w:p w:rsidR="00C3644A" w:rsidRDefault="00C3644A" w:rsidP="00B21300">
      <w:pPr>
        <w:rPr>
          <w:rFonts w:cstheme="minorHAnsi"/>
          <w:szCs w:val="18"/>
        </w:rPr>
      </w:pPr>
    </w:p>
    <w:p w:rsidR="00B21300" w:rsidRDefault="00B21300" w:rsidP="00B21300">
      <w:pPr>
        <w:rPr>
          <w:rFonts w:cstheme="minorHAnsi"/>
          <w:szCs w:val="18"/>
        </w:rPr>
      </w:pPr>
    </w:p>
    <w:p w:rsidR="00921A48" w:rsidRDefault="00921A48" w:rsidP="00B21300">
      <w:pPr>
        <w:rPr>
          <w:rFonts w:cstheme="minorHAnsi"/>
          <w:szCs w:val="18"/>
        </w:rPr>
      </w:pPr>
    </w:p>
    <w:p w:rsidR="00921A48" w:rsidRDefault="00921A48" w:rsidP="00B21300">
      <w:pPr>
        <w:rPr>
          <w:rFonts w:cstheme="minorHAnsi"/>
          <w:szCs w:val="18"/>
        </w:rPr>
      </w:pPr>
    </w:p>
    <w:p w:rsidR="00921A48" w:rsidRPr="00B21300" w:rsidRDefault="00921A48" w:rsidP="00B21300">
      <w:pPr>
        <w:rPr>
          <w:rFonts w:cstheme="minorHAnsi"/>
          <w:szCs w:val="18"/>
        </w:rPr>
      </w:pPr>
    </w:p>
    <w:p w:rsidR="00B21300" w:rsidRDefault="00B21300" w:rsidP="00B21300">
      <w:pPr>
        <w:pStyle w:val="Heading2"/>
        <w:rPr>
          <w:rFonts w:asciiTheme="minorHAnsi" w:hAnsiTheme="minorHAnsi" w:cstheme="minorHAnsi"/>
          <w:sz w:val="18"/>
          <w:szCs w:val="18"/>
        </w:rPr>
      </w:pPr>
      <w:r w:rsidRPr="00B21300">
        <w:rPr>
          <w:rFonts w:asciiTheme="minorHAnsi" w:hAnsiTheme="minorHAnsi" w:cstheme="minorHAnsi"/>
          <w:sz w:val="18"/>
          <w:szCs w:val="18"/>
        </w:rPr>
        <w:t>Additional Comments</w:t>
      </w:r>
    </w:p>
    <w:p w:rsidR="00921A48" w:rsidRDefault="00921A48" w:rsidP="00921A48"/>
    <w:p w:rsidR="00921A48" w:rsidRPr="00921A48" w:rsidRDefault="00921A48" w:rsidP="00921A48"/>
    <w:tbl>
      <w:tblPr>
        <w:tblW w:w="5256" w:type="pct"/>
        <w:tblLayout w:type="fixed"/>
        <w:tblCellMar>
          <w:left w:w="0" w:type="dxa"/>
          <w:right w:w="0" w:type="dxa"/>
        </w:tblCellMar>
        <w:tblLook w:val="0000" w:firstRow="0" w:lastRow="0" w:firstColumn="0" w:lastColumn="0" w:noHBand="0" w:noVBand="0"/>
      </w:tblPr>
      <w:tblGrid>
        <w:gridCol w:w="9829"/>
      </w:tblGrid>
      <w:tr w:rsidR="00B21300" w:rsidRPr="00B21300">
        <w:trPr>
          <w:trHeight w:val="5277"/>
        </w:trPr>
        <w:tc>
          <w:tcPr>
            <w:tcW w:w="9829" w:type="dxa"/>
            <w:tcBorders>
              <w:top w:val="single" w:sz="4" w:space="0" w:color="auto"/>
              <w:left w:val="single" w:sz="4" w:space="0" w:color="auto"/>
              <w:bottom w:val="single" w:sz="4" w:space="0" w:color="auto"/>
              <w:right w:val="single" w:sz="4" w:space="0" w:color="auto"/>
            </w:tcBorders>
            <w:vAlign w:val="bottom"/>
          </w:tcPr>
          <w:p w:rsidR="00B21300" w:rsidRPr="00B21300" w:rsidRDefault="00B21300" w:rsidP="002D0341">
            <w:pPr>
              <w:pStyle w:val="FieldText"/>
              <w:rPr>
                <w:rFonts w:cstheme="minorHAnsi"/>
                <w:szCs w:val="18"/>
              </w:rPr>
            </w:pPr>
          </w:p>
        </w:tc>
      </w:tr>
      <w:tr w:rsidR="00B21300" w:rsidRPr="00B21300">
        <w:trPr>
          <w:trHeight w:val="555"/>
        </w:trPr>
        <w:tc>
          <w:tcPr>
            <w:tcW w:w="9829" w:type="dxa"/>
            <w:tcBorders>
              <w:top w:val="single" w:sz="4" w:space="0" w:color="auto"/>
            </w:tcBorders>
            <w:vAlign w:val="bottom"/>
          </w:tcPr>
          <w:p w:rsidR="00B21300" w:rsidRPr="00B21300" w:rsidRDefault="00B21300" w:rsidP="002D0341">
            <w:pPr>
              <w:pStyle w:val="Heading3"/>
              <w:rPr>
                <w:rFonts w:cstheme="minorHAnsi"/>
                <w:sz w:val="18"/>
                <w:szCs w:val="18"/>
              </w:rPr>
            </w:pPr>
          </w:p>
        </w:tc>
      </w:tr>
    </w:tbl>
    <w:p w:rsidR="006D2448" w:rsidRPr="00B21300" w:rsidRDefault="006D2448" w:rsidP="00CC6BB1">
      <w:pPr>
        <w:rPr>
          <w:rFonts w:cstheme="minorHAnsi"/>
          <w:szCs w:val="18"/>
        </w:rPr>
      </w:pPr>
    </w:p>
    <w:sectPr w:rsidR="006D2448" w:rsidRPr="00B21300" w:rsidSect="0000525E">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0B1" w:rsidRDefault="00D330B1" w:rsidP="009772F6">
      <w:r>
        <w:separator/>
      </w:r>
    </w:p>
  </w:endnote>
  <w:endnote w:type="continuationSeparator" w:id="0">
    <w:p w:rsidR="00D330B1" w:rsidRDefault="00D330B1" w:rsidP="0097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Bold Cond Ital">
    <w:altName w:val="MV Bol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0B1" w:rsidRDefault="00D330B1" w:rsidP="009772F6">
      <w:r>
        <w:separator/>
      </w:r>
    </w:p>
  </w:footnote>
  <w:footnote w:type="continuationSeparator" w:id="0">
    <w:p w:rsidR="00D330B1" w:rsidRDefault="00D330B1" w:rsidP="00977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DD9"/>
    <w:rsid w:val="0000525E"/>
    <w:rsid w:val="000071F7"/>
    <w:rsid w:val="0002798A"/>
    <w:rsid w:val="000406CB"/>
    <w:rsid w:val="0006661E"/>
    <w:rsid w:val="00083002"/>
    <w:rsid w:val="00083322"/>
    <w:rsid w:val="00087B85"/>
    <w:rsid w:val="000A01F1"/>
    <w:rsid w:val="000C1163"/>
    <w:rsid w:val="000D2539"/>
    <w:rsid w:val="000E23CC"/>
    <w:rsid w:val="000E7854"/>
    <w:rsid w:val="000F2DF4"/>
    <w:rsid w:val="000F6783"/>
    <w:rsid w:val="00120C95"/>
    <w:rsid w:val="0014663E"/>
    <w:rsid w:val="00180664"/>
    <w:rsid w:val="001956DE"/>
    <w:rsid w:val="001973AA"/>
    <w:rsid w:val="001D0F5D"/>
    <w:rsid w:val="001D442C"/>
    <w:rsid w:val="001F0E30"/>
    <w:rsid w:val="002123A6"/>
    <w:rsid w:val="0024531A"/>
    <w:rsid w:val="00250014"/>
    <w:rsid w:val="00265624"/>
    <w:rsid w:val="00275BB5"/>
    <w:rsid w:val="00277CF7"/>
    <w:rsid w:val="00286F6A"/>
    <w:rsid w:val="00291C8C"/>
    <w:rsid w:val="002A1ECE"/>
    <w:rsid w:val="002A2510"/>
    <w:rsid w:val="002B27FD"/>
    <w:rsid w:val="002B4D1D"/>
    <w:rsid w:val="002B652C"/>
    <w:rsid w:val="002C10B1"/>
    <w:rsid w:val="002D0341"/>
    <w:rsid w:val="002D0D1C"/>
    <w:rsid w:val="002D222A"/>
    <w:rsid w:val="002F1D51"/>
    <w:rsid w:val="003076FD"/>
    <w:rsid w:val="0031156B"/>
    <w:rsid w:val="00317005"/>
    <w:rsid w:val="003228A2"/>
    <w:rsid w:val="00335259"/>
    <w:rsid w:val="003445EE"/>
    <w:rsid w:val="0035589D"/>
    <w:rsid w:val="0035776E"/>
    <w:rsid w:val="003929F1"/>
    <w:rsid w:val="003A1B63"/>
    <w:rsid w:val="003A41A1"/>
    <w:rsid w:val="003B2326"/>
    <w:rsid w:val="003B4C95"/>
    <w:rsid w:val="003D24B2"/>
    <w:rsid w:val="0040207F"/>
    <w:rsid w:val="004107F6"/>
    <w:rsid w:val="00430E12"/>
    <w:rsid w:val="00437ED0"/>
    <w:rsid w:val="00440CD8"/>
    <w:rsid w:val="00443837"/>
    <w:rsid w:val="00450F66"/>
    <w:rsid w:val="00461739"/>
    <w:rsid w:val="00467865"/>
    <w:rsid w:val="00473DD9"/>
    <w:rsid w:val="0048685F"/>
    <w:rsid w:val="004A1437"/>
    <w:rsid w:val="004A4198"/>
    <w:rsid w:val="004A54EA"/>
    <w:rsid w:val="004B0578"/>
    <w:rsid w:val="004E34C6"/>
    <w:rsid w:val="004F62AD"/>
    <w:rsid w:val="00501AE8"/>
    <w:rsid w:val="00504B65"/>
    <w:rsid w:val="005114CE"/>
    <w:rsid w:val="0052122B"/>
    <w:rsid w:val="005557F6"/>
    <w:rsid w:val="00563778"/>
    <w:rsid w:val="005B0F0C"/>
    <w:rsid w:val="005B4AE2"/>
    <w:rsid w:val="005E63CC"/>
    <w:rsid w:val="005F6E87"/>
    <w:rsid w:val="00613129"/>
    <w:rsid w:val="00617C65"/>
    <w:rsid w:val="006201E2"/>
    <w:rsid w:val="00635B02"/>
    <w:rsid w:val="006D2448"/>
    <w:rsid w:val="006D2635"/>
    <w:rsid w:val="006D4782"/>
    <w:rsid w:val="006D779C"/>
    <w:rsid w:val="006E4F63"/>
    <w:rsid w:val="006E729E"/>
    <w:rsid w:val="006F3EC7"/>
    <w:rsid w:val="007602AC"/>
    <w:rsid w:val="00774B67"/>
    <w:rsid w:val="00793AC6"/>
    <w:rsid w:val="007A71DE"/>
    <w:rsid w:val="007B199B"/>
    <w:rsid w:val="007B6119"/>
    <w:rsid w:val="007E2A15"/>
    <w:rsid w:val="007E32E7"/>
    <w:rsid w:val="008107D6"/>
    <w:rsid w:val="00841645"/>
    <w:rsid w:val="00852EC6"/>
    <w:rsid w:val="0088782D"/>
    <w:rsid w:val="008A3BB2"/>
    <w:rsid w:val="008B7081"/>
    <w:rsid w:val="008C737A"/>
    <w:rsid w:val="008D46C3"/>
    <w:rsid w:val="008E72CF"/>
    <w:rsid w:val="00902964"/>
    <w:rsid w:val="00921A48"/>
    <w:rsid w:val="0093735D"/>
    <w:rsid w:val="00937437"/>
    <w:rsid w:val="0094790F"/>
    <w:rsid w:val="00966B90"/>
    <w:rsid w:val="00970411"/>
    <w:rsid w:val="009737B7"/>
    <w:rsid w:val="009772F6"/>
    <w:rsid w:val="009802C4"/>
    <w:rsid w:val="009957BF"/>
    <w:rsid w:val="009976D9"/>
    <w:rsid w:val="00997A3E"/>
    <w:rsid w:val="009A4EA3"/>
    <w:rsid w:val="009A55DC"/>
    <w:rsid w:val="009C220D"/>
    <w:rsid w:val="009E3719"/>
    <w:rsid w:val="00A1249E"/>
    <w:rsid w:val="00A211B2"/>
    <w:rsid w:val="00A2727E"/>
    <w:rsid w:val="00A35393"/>
    <w:rsid w:val="00A35524"/>
    <w:rsid w:val="00A64369"/>
    <w:rsid w:val="00A74F99"/>
    <w:rsid w:val="00A75276"/>
    <w:rsid w:val="00A82BA3"/>
    <w:rsid w:val="00A92012"/>
    <w:rsid w:val="00A94ACC"/>
    <w:rsid w:val="00AE6FA4"/>
    <w:rsid w:val="00B03907"/>
    <w:rsid w:val="00B11811"/>
    <w:rsid w:val="00B21300"/>
    <w:rsid w:val="00B311E1"/>
    <w:rsid w:val="00B46F56"/>
    <w:rsid w:val="00B4735C"/>
    <w:rsid w:val="00B74DC7"/>
    <w:rsid w:val="00B77CB0"/>
    <w:rsid w:val="00B90EC2"/>
    <w:rsid w:val="00BA268F"/>
    <w:rsid w:val="00BE7065"/>
    <w:rsid w:val="00BF17E5"/>
    <w:rsid w:val="00C02F29"/>
    <w:rsid w:val="00C079CA"/>
    <w:rsid w:val="00C133F3"/>
    <w:rsid w:val="00C255F7"/>
    <w:rsid w:val="00C3644A"/>
    <w:rsid w:val="00C40B51"/>
    <w:rsid w:val="00C67741"/>
    <w:rsid w:val="00C74647"/>
    <w:rsid w:val="00C76039"/>
    <w:rsid w:val="00C76480"/>
    <w:rsid w:val="00C92FD6"/>
    <w:rsid w:val="00CC6598"/>
    <w:rsid w:val="00CC6BB1"/>
    <w:rsid w:val="00D14E73"/>
    <w:rsid w:val="00D217E4"/>
    <w:rsid w:val="00D330B1"/>
    <w:rsid w:val="00D6155E"/>
    <w:rsid w:val="00DC47A2"/>
    <w:rsid w:val="00DE1551"/>
    <w:rsid w:val="00DE7FB7"/>
    <w:rsid w:val="00E20DDA"/>
    <w:rsid w:val="00E272C0"/>
    <w:rsid w:val="00E32A8B"/>
    <w:rsid w:val="00E36054"/>
    <w:rsid w:val="00E379E0"/>
    <w:rsid w:val="00E37E7B"/>
    <w:rsid w:val="00E46E04"/>
    <w:rsid w:val="00E6536F"/>
    <w:rsid w:val="00E87396"/>
    <w:rsid w:val="00EB1A63"/>
    <w:rsid w:val="00EC2072"/>
    <w:rsid w:val="00EC42A3"/>
    <w:rsid w:val="00EF289D"/>
    <w:rsid w:val="00F03FC7"/>
    <w:rsid w:val="00F07933"/>
    <w:rsid w:val="00F64085"/>
    <w:rsid w:val="00F83033"/>
    <w:rsid w:val="00F966AA"/>
    <w:rsid w:val="00FB538F"/>
    <w:rsid w:val="00FC3071"/>
    <w:rsid w:val="00FD5902"/>
    <w:rsid w:val="00FD7701"/>
    <w:rsid w:val="00FE4F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122E3"/>
  <w15:docId w15:val="{EFCF894E-6814-4EB1-A4B9-2348A7FE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3AA"/>
    <w:rPr>
      <w:rFonts w:asciiTheme="minorHAnsi" w:hAnsiTheme="minorHAnsi"/>
      <w:sz w:val="18"/>
      <w:szCs w:val="24"/>
    </w:rPr>
  </w:style>
  <w:style w:type="paragraph" w:styleId="Heading1">
    <w:name w:val="heading 1"/>
    <w:basedOn w:val="Normal"/>
    <w:next w:val="Normal"/>
    <w:qFormat/>
    <w:rsid w:val="0000525E"/>
    <w:pPr>
      <w:spacing w:before="200" w:after="120"/>
      <w:outlineLvl w:val="0"/>
    </w:pPr>
    <w:rPr>
      <w:rFonts w:asciiTheme="majorHAnsi" w:hAnsiTheme="majorHAnsi"/>
      <w:b/>
      <w:sz w:val="24"/>
    </w:rPr>
  </w:style>
  <w:style w:type="paragraph" w:styleId="Heading2">
    <w:name w:val="heading 2"/>
    <w:basedOn w:val="Normal"/>
    <w:next w:val="Normal"/>
    <w:qFormat/>
    <w:rsid w:val="001973AA"/>
    <w:pPr>
      <w:shd w:val="clear" w:color="auto" w:fill="404040" w:themeFill="text1" w:themeFillTint="BF"/>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1973AA"/>
    <w:pPr>
      <w:outlineLvl w:val="2"/>
    </w:pPr>
    <w:rPr>
      <w:i/>
      <w:sz w:val="16"/>
    </w:rPr>
  </w:style>
  <w:style w:type="paragraph" w:styleId="Heading4">
    <w:name w:val="heading 4"/>
    <w:basedOn w:val="Normal"/>
    <w:next w:val="Normal"/>
    <w:link w:val="Heading4Char"/>
    <w:uiPriority w:val="9"/>
    <w:unhideWhenUsed/>
    <w:qFormat/>
    <w:rsid w:val="009E371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customStyle="1" w:styleId="FieldText">
    <w:name w:val="Field Text"/>
    <w:basedOn w:val="Normal"/>
    <w:next w:val="Normal"/>
    <w:link w:val="FieldTextChar"/>
    <w:qFormat/>
    <w:rsid w:val="002B652C"/>
    <w:rPr>
      <w:b/>
      <w:szCs w:val="19"/>
    </w:rPr>
  </w:style>
  <w:style w:type="character" w:customStyle="1" w:styleId="FieldTextChar">
    <w:name w:val="Field Text Char"/>
    <w:basedOn w:val="DefaultParagraphFont"/>
    <w:link w:val="FieldText"/>
    <w:rsid w:val="002B652C"/>
    <w:rPr>
      <w:rFonts w:ascii="Arial" w:hAnsi="Arial"/>
      <w:b/>
      <w:sz w:val="19"/>
      <w:szCs w:val="19"/>
      <w:lang w:val="en-US" w:eastAsia="en-US" w:bidi="ar-SA"/>
    </w:rPr>
  </w:style>
  <w:style w:type="table" w:styleId="TableGrid">
    <w:name w:val="Table Grid"/>
    <w:basedOn w:val="TableNormal"/>
    <w:uiPriority w:val="59"/>
    <w:rsid w:val="002B6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973AA"/>
    <w:pPr>
      <w:jc w:val="right"/>
    </w:pPr>
    <w:rPr>
      <w:rFonts w:asciiTheme="majorHAnsi" w:hAnsiTheme="majorHAnsi"/>
      <w:b/>
      <w:color w:val="404040" w:themeColor="text1" w:themeTint="BF"/>
      <w:sz w:val="28"/>
    </w:rPr>
  </w:style>
  <w:style w:type="paragraph" w:styleId="Header">
    <w:name w:val="header"/>
    <w:basedOn w:val="Normal"/>
    <w:link w:val="HeaderChar"/>
    <w:semiHidden/>
    <w:rsid w:val="00473DD9"/>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semiHidden/>
    <w:rsid w:val="00473DD9"/>
    <w:rPr>
      <w:sz w:val="24"/>
      <w:szCs w:val="24"/>
    </w:rPr>
  </w:style>
  <w:style w:type="paragraph" w:styleId="Subtitle">
    <w:name w:val="Subtitle"/>
    <w:basedOn w:val="Normal"/>
    <w:link w:val="SubtitleChar"/>
    <w:qFormat/>
    <w:rsid w:val="00473DD9"/>
    <w:pPr>
      <w:jc w:val="center"/>
    </w:pPr>
    <w:rPr>
      <w:rFonts w:ascii="Times New Roman" w:hAnsi="Times New Roman"/>
      <w:b/>
      <w:bCs/>
      <w:sz w:val="40"/>
    </w:rPr>
  </w:style>
  <w:style w:type="character" w:customStyle="1" w:styleId="SubtitleChar">
    <w:name w:val="Subtitle Char"/>
    <w:basedOn w:val="DefaultParagraphFont"/>
    <w:link w:val="Subtitle"/>
    <w:rsid w:val="00473DD9"/>
    <w:rPr>
      <w:b/>
      <w:bCs/>
      <w:sz w:val="40"/>
      <w:szCs w:val="24"/>
    </w:rPr>
  </w:style>
  <w:style w:type="character" w:customStyle="1" w:styleId="Heading4Char">
    <w:name w:val="Heading 4 Char"/>
    <w:basedOn w:val="DefaultParagraphFont"/>
    <w:link w:val="Heading4"/>
    <w:uiPriority w:val="9"/>
    <w:rsid w:val="009E3719"/>
    <w:rPr>
      <w:rFonts w:asciiTheme="majorHAnsi" w:eastAsiaTheme="majorEastAsia" w:hAnsiTheme="majorHAnsi" w:cstheme="majorBidi"/>
      <w:i/>
      <w:iCs/>
      <w:color w:val="365F91" w:themeColor="accent1" w:themeShade="BF"/>
      <w:sz w:val="18"/>
      <w:szCs w:val="24"/>
    </w:rPr>
  </w:style>
  <w:style w:type="paragraph" w:customStyle="1" w:styleId="Numbers">
    <w:name w:val="Numbers"/>
    <w:basedOn w:val="Normal"/>
    <w:uiPriority w:val="1"/>
    <w:qFormat/>
    <w:rsid w:val="009E3719"/>
    <w:pPr>
      <w:spacing w:before="20" w:after="20"/>
      <w:ind w:left="72" w:right="72"/>
      <w:jc w:val="right"/>
    </w:pPr>
    <w:rPr>
      <w:rFonts w:eastAsiaTheme="minorEastAsia" w:cstheme="minorBidi"/>
      <w:sz w:val="16"/>
      <w:szCs w:val="16"/>
      <w:lang w:eastAsia="ja-JP"/>
    </w:rPr>
  </w:style>
  <w:style w:type="paragraph" w:styleId="z-TopofForm">
    <w:name w:val="HTML Top of Form"/>
    <w:basedOn w:val="Normal"/>
    <w:next w:val="Normal"/>
    <w:link w:val="z-TopofFormChar"/>
    <w:hidden/>
    <w:uiPriority w:val="99"/>
    <w:semiHidden/>
    <w:unhideWhenUsed/>
    <w:rsid w:val="00EB1A6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B1A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B1A6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B1A63"/>
    <w:rPr>
      <w:rFonts w:ascii="Arial" w:hAnsi="Arial" w:cs="Arial"/>
      <w:vanish/>
      <w:sz w:val="16"/>
      <w:szCs w:val="16"/>
    </w:rPr>
  </w:style>
  <w:style w:type="paragraph" w:styleId="BodyText">
    <w:name w:val="Body Text"/>
    <w:basedOn w:val="Normal"/>
    <w:link w:val="BodyTextChar"/>
    <w:semiHidden/>
    <w:rsid w:val="00B21300"/>
    <w:pPr>
      <w:jc w:val="center"/>
    </w:pPr>
    <w:rPr>
      <w:rFonts w:ascii="Times New Roman" w:hAnsi="Times New Roman"/>
      <w:b/>
      <w:sz w:val="24"/>
    </w:rPr>
  </w:style>
  <w:style w:type="character" w:customStyle="1" w:styleId="BodyTextChar">
    <w:name w:val="Body Text Char"/>
    <w:basedOn w:val="DefaultParagraphFont"/>
    <w:link w:val="BodyText"/>
    <w:semiHidden/>
    <w:rsid w:val="00B21300"/>
    <w:rPr>
      <w:b/>
      <w:sz w:val="24"/>
      <w:szCs w:val="24"/>
    </w:rPr>
  </w:style>
  <w:style w:type="paragraph" w:styleId="BodyText3">
    <w:name w:val="Body Text 3"/>
    <w:basedOn w:val="Normal"/>
    <w:link w:val="BodyText3Char"/>
    <w:semiHidden/>
    <w:rsid w:val="00B21300"/>
    <w:pPr>
      <w:spacing w:line="360" w:lineRule="auto"/>
    </w:pPr>
    <w:rPr>
      <w:rFonts w:ascii="Times New Roman" w:hAnsi="Times New Roman"/>
      <w:i/>
      <w:iCs/>
      <w:sz w:val="24"/>
    </w:rPr>
  </w:style>
  <w:style w:type="character" w:customStyle="1" w:styleId="BodyText3Char">
    <w:name w:val="Body Text 3 Char"/>
    <w:basedOn w:val="DefaultParagraphFont"/>
    <w:link w:val="BodyText3"/>
    <w:semiHidden/>
    <w:rsid w:val="00B21300"/>
    <w:rPr>
      <w:i/>
      <w:iCs/>
      <w:sz w:val="24"/>
      <w:szCs w:val="24"/>
    </w:rPr>
  </w:style>
  <w:style w:type="paragraph" w:styleId="Footer">
    <w:name w:val="footer"/>
    <w:basedOn w:val="Normal"/>
    <w:link w:val="FooterChar"/>
    <w:uiPriority w:val="99"/>
    <w:unhideWhenUsed/>
    <w:rsid w:val="009772F6"/>
    <w:pPr>
      <w:tabs>
        <w:tab w:val="center" w:pos="4680"/>
        <w:tab w:val="right" w:pos="9360"/>
      </w:tabs>
    </w:pPr>
  </w:style>
  <w:style w:type="character" w:customStyle="1" w:styleId="FooterChar">
    <w:name w:val="Footer Char"/>
    <w:basedOn w:val="DefaultParagraphFont"/>
    <w:link w:val="Footer"/>
    <w:uiPriority w:val="99"/>
    <w:rsid w:val="009772F6"/>
    <w:rPr>
      <w:rFonts w:asciiTheme="minorHAnsi" w:hAnsiTheme="minorHAns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Employee%20inform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073C0-86DA-408F-93BC-FF8ADF6DA719}">
  <ds:schemaRefs>
    <ds:schemaRef ds:uri="http://schemas.microsoft.com/sharepoint/v3/contenttype/forms"/>
  </ds:schemaRefs>
</ds:datastoreItem>
</file>

<file path=customXml/itemProps2.xml><?xml version="1.0" encoding="utf-8"?>
<ds:datastoreItem xmlns:ds="http://schemas.openxmlformats.org/officeDocument/2006/customXml" ds:itemID="{7ACBFA89-2026-4B04-BB16-3A10D8AEC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information form</Template>
  <TotalTime>3</TotalTime>
  <Pages>8</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Employee information form</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information form</dc:title>
  <dc:creator>Owner</dc:creator>
  <cp:keywords/>
  <cp:lastModifiedBy>DPI</cp:lastModifiedBy>
  <cp:revision>7</cp:revision>
  <cp:lastPrinted>2002-03-15T16:02:00Z</cp:lastPrinted>
  <dcterms:created xsi:type="dcterms:W3CDTF">2021-01-30T00:28:00Z</dcterms:created>
  <dcterms:modified xsi:type="dcterms:W3CDTF">2022-09-19T14:23:00Z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TC060889361033</vt:lpwstr>
  </property>
</Properties>
</file>